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2E74A" w14:textId="2F47E798" w:rsidR="00AA061D" w:rsidRDefault="00AA061D" w:rsidP="000907E3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b/>
          <w:bCs/>
          <w:lang w:val="en-US"/>
        </w:rPr>
        <w:t xml:space="preserve">Регламент </w:t>
      </w:r>
      <w:r w:rsidR="00232D16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  <w:lang w:val="en-US"/>
        </w:rPr>
        <w:t>Славянский кубок</w:t>
      </w:r>
      <w:r w:rsidR="00232D16">
        <w:rPr>
          <w:rFonts w:ascii="Times New Roman" w:hAnsi="Times New Roman" w:cs="Times New Roman"/>
          <w:b/>
          <w:bCs/>
        </w:rPr>
        <w:t>»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232D16">
        <w:rPr>
          <w:rFonts w:ascii="Times New Roman" w:hAnsi="Times New Roman" w:cs="Times New Roman"/>
          <w:b/>
          <w:bCs/>
          <w:lang w:val="en-US"/>
        </w:rPr>
        <w:t xml:space="preserve">SC </w:t>
      </w:r>
      <w:r w:rsidRPr="00AA061D">
        <w:rPr>
          <w:rFonts w:ascii="Times New Roman" w:hAnsi="Times New Roman" w:cs="Times New Roman"/>
          <w:b/>
          <w:bCs/>
          <w:lang w:val="en-US"/>
        </w:rPr>
        <w:t>2014</w:t>
      </w:r>
    </w:p>
    <w:p w14:paraId="2A0FF31A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</w:p>
    <w:p w14:paraId="40EDF188" w14:textId="137C2B73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b/>
          <w:bCs/>
          <w:lang w:val="en-US"/>
        </w:rPr>
        <w:t>1. Общие</w:t>
      </w:r>
      <w:r w:rsidR="00727CC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A061D">
        <w:rPr>
          <w:rFonts w:ascii="Times New Roman" w:hAnsi="Times New Roman" w:cs="Times New Roman"/>
          <w:b/>
          <w:bCs/>
          <w:lang w:val="en-US"/>
        </w:rPr>
        <w:t>положения</w:t>
      </w:r>
    </w:p>
    <w:p w14:paraId="0357B405" w14:textId="77777777" w:rsidR="00AA061D" w:rsidRPr="00AA061D" w:rsidRDefault="00AA061D" w:rsidP="00AA061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1.1.  Настоящий Регламент определяет порядок организации и проведения </w:t>
      </w:r>
      <w:r>
        <w:rPr>
          <w:rFonts w:ascii="Times New Roman" w:hAnsi="Times New Roman" w:cs="Times New Roman"/>
          <w:lang w:val="en-US"/>
        </w:rPr>
        <w:t>соревнования</w:t>
      </w:r>
      <w:r>
        <w:rPr>
          <w:rFonts w:ascii="Times New Roman" w:hAnsi="Times New Roman" w:cs="Times New Roman"/>
        </w:rPr>
        <w:t xml:space="preserve"> «Славянский кубок»</w:t>
      </w:r>
      <w:r>
        <w:rPr>
          <w:rFonts w:ascii="Times New Roman" w:hAnsi="Times New Roman" w:cs="Times New Roman"/>
          <w:lang w:val="en-US"/>
        </w:rPr>
        <w:t xml:space="preserve"> S</w:t>
      </w:r>
      <w:r w:rsidRPr="00AA061D">
        <w:rPr>
          <w:rFonts w:ascii="Times New Roman" w:hAnsi="Times New Roman" w:cs="Times New Roman"/>
          <w:lang w:val="en-US"/>
        </w:rPr>
        <w:t xml:space="preserve">C 2014 года по автомобильным кольцевым гонкам в формате заездов на лучшее время круга. </w:t>
      </w:r>
    </w:p>
    <w:p w14:paraId="56A1CD7A" w14:textId="77777777" w:rsidR="00AA061D" w:rsidRPr="00AA061D" w:rsidRDefault="00AA061D" w:rsidP="00AA061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1.2.  Организаторами чемпионата является члены НП «Лига любительского автомобильного спорта»</w:t>
      </w:r>
      <w:r>
        <w:rPr>
          <w:rFonts w:ascii="Times New Roman" w:hAnsi="Times New Roman" w:cs="Times New Roman"/>
          <w:lang w:val="en-US"/>
        </w:rPr>
        <w:t xml:space="preserve"> и ИП Гринкевич</w:t>
      </w:r>
      <w:r w:rsidRPr="00AA061D">
        <w:rPr>
          <w:rFonts w:ascii="Times New Roman" w:hAnsi="Times New Roman" w:cs="Times New Roman"/>
          <w:lang w:val="en-US"/>
        </w:rPr>
        <w:t xml:space="preserve">. </w:t>
      </w:r>
    </w:p>
    <w:p w14:paraId="18549ADD" w14:textId="77777777" w:rsidR="00AA061D" w:rsidRPr="00AA061D" w:rsidRDefault="00AA061D" w:rsidP="00AA061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1.3.  При пр</w:t>
      </w:r>
      <w:r>
        <w:rPr>
          <w:rFonts w:ascii="Times New Roman" w:hAnsi="Times New Roman" w:cs="Times New Roman"/>
          <w:lang w:val="en-US"/>
        </w:rPr>
        <w:t xml:space="preserve">оведении этапов </w:t>
      </w:r>
      <w:r>
        <w:rPr>
          <w:rFonts w:ascii="Times New Roman" w:hAnsi="Times New Roman" w:cs="Times New Roman"/>
        </w:rPr>
        <w:t>«Славянский кубок»</w:t>
      </w:r>
      <w:r>
        <w:rPr>
          <w:rFonts w:ascii="Times New Roman" w:hAnsi="Times New Roman" w:cs="Times New Roman"/>
          <w:lang w:val="en-US"/>
        </w:rPr>
        <w:t xml:space="preserve"> S</w:t>
      </w:r>
      <w:r w:rsidRPr="00AA061D">
        <w:rPr>
          <w:rFonts w:ascii="Times New Roman" w:hAnsi="Times New Roman" w:cs="Times New Roman"/>
          <w:lang w:val="en-US"/>
        </w:rPr>
        <w:t xml:space="preserve">C 2014 участники и организаторы чемпионата должны руководствоваться: </w:t>
      </w:r>
    </w:p>
    <w:p w14:paraId="00C5C616" w14:textId="77777777" w:rsidR="00AA061D" w:rsidRPr="00AA061D" w:rsidRDefault="00AA061D" w:rsidP="00AA061D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ind w:hanging="14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Настоящим Регламентом. </w:t>
      </w:r>
    </w:p>
    <w:p w14:paraId="3E4CFD81" w14:textId="77777777" w:rsidR="00AA061D" w:rsidRPr="00AA061D" w:rsidRDefault="00AA061D" w:rsidP="00AA061D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ind w:hanging="14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Правилами поведения на автодромах, принимающих этап. </w:t>
      </w:r>
    </w:p>
    <w:p w14:paraId="2AA60A98" w14:textId="77777777" w:rsidR="00AA061D" w:rsidRPr="00AA061D" w:rsidRDefault="00AA061D" w:rsidP="00AA061D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ind w:hanging="14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Регламентом этапа, разработанного на основании данного Регламента и  правилами поведения на кольцевых трассах, принимающих этап. </w:t>
      </w:r>
    </w:p>
    <w:p w14:paraId="3EF12829" w14:textId="77777777" w:rsidR="00AA061D" w:rsidRPr="00AA061D" w:rsidRDefault="00AA061D" w:rsidP="00AA061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1.4.  Трактовка пунктов Регламента – прерогатива Организаторов. </w:t>
      </w:r>
    </w:p>
    <w:p w14:paraId="449E768D" w14:textId="7DA8DAA8" w:rsidR="00AA061D" w:rsidRPr="00AA061D" w:rsidRDefault="00AA061D" w:rsidP="00AA061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1.5.  Данный Регламент вступает в силу с мо</w:t>
      </w:r>
      <w:r w:rsidR="008E2172">
        <w:rPr>
          <w:rFonts w:ascii="Times New Roman" w:hAnsi="Times New Roman" w:cs="Times New Roman"/>
          <w:lang w:val="en-US"/>
        </w:rPr>
        <w:t>мента утверждения.</w:t>
      </w:r>
    </w:p>
    <w:p w14:paraId="0E36C7E8" w14:textId="77777777" w:rsidR="00AA061D" w:rsidRPr="00AA061D" w:rsidRDefault="00AA061D" w:rsidP="00AA061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1.6.  Базовые понятия: </w:t>
      </w:r>
    </w:p>
    <w:p w14:paraId="669FCA19" w14:textId="34BFE3C5" w:rsidR="00AA061D" w:rsidRPr="00AA061D" w:rsidRDefault="00AA061D" w:rsidP="00AA061D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ind w:hanging="14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Автодром – закрытая и огороженная территория с</w:t>
      </w:r>
      <w:r w:rsidR="000907E3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 xml:space="preserve">инфраструктурой, необходимой для проведения автомобильных соревнований. </w:t>
      </w:r>
    </w:p>
    <w:p w14:paraId="1B19117A" w14:textId="77777777" w:rsidR="00AA061D" w:rsidRPr="00AA061D" w:rsidRDefault="00AA061D" w:rsidP="00AA061D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ind w:hanging="14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Трасса – объект инфраструктуры Автодрома, включающий в себя гоночную дорогу и комплекс функционально связанных конструктивных элементов и искусственных инженерных сооружений (асфальтового покрытия, зон вылета, энергопоглощающих и останавливающих ограждений, сеток и т.д.), специально предназначенных для обеспечения безопасного движения автомобилей во время соревнования. </w:t>
      </w:r>
    </w:p>
    <w:p w14:paraId="2BC03A7B" w14:textId="77777777" w:rsidR="00AA061D" w:rsidRPr="00AA061D" w:rsidRDefault="00AA061D" w:rsidP="00AA061D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ind w:hanging="14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Гоночная дорога – ограниченная белыми линиями часть асфальтового покрытия трассы, представляющая из себя замкнутый путь, который в рамках соревнования требуется преодолеть за минимальное время. </w:t>
      </w:r>
    </w:p>
    <w:p w14:paraId="08904D44" w14:textId="77777777" w:rsidR="00AA061D" w:rsidRPr="00AA061D" w:rsidRDefault="00AA061D" w:rsidP="00AA061D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ind w:hanging="14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Пит-уолл – бетонное ограждение, отделяющее гоночную дорогу от питлейн. </w:t>
      </w:r>
    </w:p>
    <w:p w14:paraId="22F0CF3F" w14:textId="77777777" w:rsidR="00AA061D" w:rsidRPr="00AA061D" w:rsidRDefault="00AA061D" w:rsidP="00AA061D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ind w:hanging="14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Питлейн–участок трассы, расположенный между боксами и пит-уоллом,  предназначенный для съезда и заезда автомобилей на гоночную дорогу. </w:t>
      </w:r>
    </w:p>
    <w:p w14:paraId="0B4B5771" w14:textId="77777777" w:rsidR="00AA061D" w:rsidRPr="00AA061D" w:rsidRDefault="00AA061D" w:rsidP="00AA061D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ind w:hanging="14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Рабочая зона – часть питлейн не предназначенная для сквозного проезда автомобилей. Как правило – имеет отличное от иной части покрытие (например </w:t>
      </w:r>
      <w:r w:rsidRPr="00AA061D">
        <w:rPr>
          <w:rFonts w:ascii="Times New Roman" w:hAnsi="Times New Roman" w:cs="Times New Roman"/>
          <w:lang w:val="en-US"/>
        </w:rPr>
        <w:lastRenderedPageBreak/>
        <w:t xml:space="preserve"> бетон) и возвышение по уровню. </w:t>
      </w:r>
    </w:p>
    <w:p w14:paraId="64663C53" w14:textId="77777777" w:rsidR="00AA061D" w:rsidRPr="00AA061D" w:rsidRDefault="00AA061D" w:rsidP="00AA061D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ind w:hanging="14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Полоса движения – (fast-line) – часть питлейн, предназначенная для сквозного  проезда автомобилей. </w:t>
      </w:r>
    </w:p>
    <w:p w14:paraId="412537C9" w14:textId="77777777" w:rsidR="00AA061D" w:rsidRPr="00AA061D" w:rsidRDefault="00AA061D" w:rsidP="00AA061D">
      <w:pPr>
        <w:widowControl w:val="0"/>
        <w:numPr>
          <w:ilvl w:val="1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ind w:hanging="14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Полоса безопасности - часть питлейн, расположенная между рабочей зоной и  полосой движения. Обычно выделяется, например цветом. Не предназначена для движения автомобилей. Ограничена белыми линиями. </w:t>
      </w:r>
    </w:p>
    <w:p w14:paraId="4D1BFBF0" w14:textId="77777777" w:rsidR="001C7ADF" w:rsidRDefault="001C7ADF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lang w:val="en-US"/>
        </w:rPr>
      </w:pPr>
    </w:p>
    <w:p w14:paraId="6CE06502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b/>
          <w:bCs/>
          <w:lang w:val="en-US"/>
        </w:rPr>
        <w:t>2. Цели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A061D">
        <w:rPr>
          <w:rFonts w:ascii="Times New Roman" w:hAnsi="Times New Roman" w:cs="Times New Roman"/>
          <w:b/>
          <w:bCs/>
          <w:lang w:val="en-US"/>
        </w:rPr>
        <w:t>и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A061D">
        <w:rPr>
          <w:rFonts w:ascii="Times New Roman" w:hAnsi="Times New Roman" w:cs="Times New Roman"/>
          <w:b/>
          <w:bCs/>
          <w:lang w:val="en-US"/>
        </w:rPr>
        <w:t>задачи</w:t>
      </w:r>
      <w:r>
        <w:rPr>
          <w:rFonts w:ascii="Times New Roman" w:hAnsi="Times New Roman" w:cs="Times New Roman"/>
          <w:b/>
          <w:bCs/>
          <w:lang w:val="en-US"/>
        </w:rPr>
        <w:t xml:space="preserve"> кубка</w:t>
      </w:r>
    </w:p>
    <w:p w14:paraId="778FE07B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2.1. Кубок</w:t>
      </w:r>
      <w:r w:rsidRPr="00AA061D">
        <w:rPr>
          <w:rFonts w:ascii="Times New Roman" w:hAnsi="Times New Roman" w:cs="Times New Roman"/>
          <w:lang w:val="en-US"/>
        </w:rPr>
        <w:t xml:space="preserve"> проводится в целях:</w:t>
      </w:r>
    </w:p>
    <w:p w14:paraId="65A3CF09" w14:textId="77777777" w:rsidR="00AA061D" w:rsidRPr="00AA061D" w:rsidRDefault="00AA061D" w:rsidP="00AA061D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Пропаганды безопасности движения на дорогах общего пользования. </w:t>
      </w:r>
    </w:p>
    <w:p w14:paraId="584A6BF4" w14:textId="77777777" w:rsidR="00AA061D" w:rsidRPr="00AA061D" w:rsidRDefault="00AA061D" w:rsidP="00AA061D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Выявления</w:t>
      </w:r>
      <w:r w:rsidRPr="00AA061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лучших </w:t>
      </w:r>
      <w:r w:rsidRPr="00AA061D">
        <w:rPr>
          <w:rFonts w:ascii="Times New Roman" w:hAnsi="Times New Roman" w:cs="Times New Roman"/>
          <w:lang w:val="en-US"/>
        </w:rPr>
        <w:t xml:space="preserve">команд. </w:t>
      </w:r>
    </w:p>
    <w:p w14:paraId="3A1C47C2" w14:textId="77777777" w:rsidR="00AA061D" w:rsidRPr="00AA061D" w:rsidRDefault="00AA061D" w:rsidP="00AA061D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Выявления луч</w:t>
      </w:r>
      <w:r>
        <w:rPr>
          <w:rFonts w:ascii="Times New Roman" w:hAnsi="Times New Roman" w:cs="Times New Roman"/>
          <w:lang w:val="en-US"/>
        </w:rPr>
        <w:t>ших пилотов</w:t>
      </w:r>
      <w:r w:rsidRPr="00AA061D">
        <w:rPr>
          <w:rFonts w:ascii="Times New Roman" w:hAnsi="Times New Roman" w:cs="Times New Roman"/>
          <w:lang w:val="en-US"/>
        </w:rPr>
        <w:t xml:space="preserve">. </w:t>
      </w:r>
    </w:p>
    <w:p w14:paraId="69F9A854" w14:textId="77777777" w:rsidR="00AA061D" w:rsidRPr="00AA061D" w:rsidRDefault="00AA061D" w:rsidP="00AA061D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Повышения уровня водительск</w:t>
      </w:r>
      <w:r w:rsidR="00900288">
        <w:rPr>
          <w:rFonts w:ascii="Times New Roman" w:hAnsi="Times New Roman" w:cs="Times New Roman"/>
          <w:lang w:val="en-US"/>
        </w:rPr>
        <w:t>ого мастерства членов команд</w:t>
      </w:r>
      <w:r w:rsidRPr="00AA061D">
        <w:rPr>
          <w:rFonts w:ascii="Times New Roman" w:hAnsi="Times New Roman" w:cs="Times New Roman"/>
          <w:lang w:val="en-US"/>
        </w:rPr>
        <w:t xml:space="preserve">. </w:t>
      </w:r>
    </w:p>
    <w:p w14:paraId="29BB89F7" w14:textId="77777777" w:rsidR="00AA061D" w:rsidRPr="00900288" w:rsidRDefault="00AA061D" w:rsidP="00900288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Популяризации автомобильных соревнований среди молодежи. </w:t>
      </w:r>
    </w:p>
    <w:p w14:paraId="1AA88E57" w14:textId="77777777" w:rsidR="00AA061D" w:rsidRPr="00AA061D" w:rsidRDefault="00AA061D" w:rsidP="00AA061D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Повышения зрительского интереса к автомобильным дисциплинам технических видов  спорта. </w:t>
      </w:r>
    </w:p>
    <w:p w14:paraId="4F696FA1" w14:textId="77777777" w:rsidR="00AA061D" w:rsidRPr="00AA061D" w:rsidRDefault="00AA061D" w:rsidP="00AA061D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Пропаганды здорового образа жизни. </w:t>
      </w:r>
    </w:p>
    <w:p w14:paraId="1AEC4D08" w14:textId="77777777" w:rsidR="00AA061D" w:rsidRPr="00AA061D" w:rsidRDefault="00AA061D" w:rsidP="00AA061D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Создания новой формы проведения досуга. </w:t>
      </w:r>
    </w:p>
    <w:p w14:paraId="54A806DC" w14:textId="77777777" w:rsidR="001C7ADF" w:rsidRDefault="001C7ADF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lang w:val="en-US"/>
        </w:rPr>
      </w:pPr>
    </w:p>
    <w:p w14:paraId="183F1D82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b/>
          <w:bCs/>
          <w:lang w:val="en-US"/>
        </w:rPr>
        <w:t>3. Участники</w:t>
      </w:r>
      <w:r w:rsidR="00900288">
        <w:rPr>
          <w:rFonts w:ascii="Times New Roman" w:hAnsi="Times New Roman" w:cs="Times New Roman"/>
          <w:b/>
          <w:bCs/>
          <w:lang w:val="en-US"/>
        </w:rPr>
        <w:t xml:space="preserve"> кубка</w:t>
      </w:r>
    </w:p>
    <w:p w14:paraId="485BBEAC" w14:textId="77777777" w:rsidR="00515C2B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3.1. </w:t>
      </w:r>
      <w:r w:rsidRPr="00AA061D">
        <w:rPr>
          <w:rFonts w:ascii="Times New Roman" w:hAnsi="Times New Roman" w:cs="Times New Roman"/>
          <w:b/>
          <w:bCs/>
          <w:lang w:val="en-US"/>
        </w:rPr>
        <w:t>Требование к пилотам и их автомобилям </w:t>
      </w:r>
    </w:p>
    <w:p w14:paraId="02AE9A0A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3.1.1. К учас</w:t>
      </w:r>
      <w:r w:rsidR="00515C2B">
        <w:rPr>
          <w:rFonts w:ascii="Times New Roman" w:hAnsi="Times New Roman" w:cs="Times New Roman"/>
          <w:lang w:val="en-US"/>
        </w:rPr>
        <w:t>тию в кубке</w:t>
      </w:r>
      <w:r w:rsidRPr="00AA061D">
        <w:rPr>
          <w:rFonts w:ascii="Times New Roman" w:hAnsi="Times New Roman" w:cs="Times New Roman"/>
          <w:lang w:val="en-US"/>
        </w:rPr>
        <w:t xml:space="preserve"> допускаются физически</w:t>
      </w:r>
      <w:r w:rsidR="00515C2B">
        <w:rPr>
          <w:rFonts w:ascii="Times New Roman" w:hAnsi="Times New Roman" w:cs="Times New Roman"/>
          <w:lang w:val="en-US"/>
        </w:rPr>
        <w:t>е лица – далее пилоты - достигши</w:t>
      </w:r>
      <w:r w:rsidRPr="00AA061D">
        <w:rPr>
          <w:rFonts w:ascii="Times New Roman" w:hAnsi="Times New Roman" w:cs="Times New Roman"/>
          <w:lang w:val="en-US"/>
        </w:rPr>
        <w:t>е</w:t>
      </w:r>
    </w:p>
    <w:p w14:paraId="7F582508" w14:textId="59705B4F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18 летнего возраста, имеющее действующее водительс</w:t>
      </w:r>
      <w:r w:rsidR="00E435D2">
        <w:rPr>
          <w:rFonts w:ascii="Times New Roman" w:hAnsi="Times New Roman" w:cs="Times New Roman"/>
          <w:lang w:val="en-US"/>
        </w:rPr>
        <w:t>кое удостоверение категории В</w:t>
      </w:r>
      <w:r w:rsidRPr="00AA061D">
        <w:rPr>
          <w:rFonts w:ascii="Times New Roman" w:hAnsi="Times New Roman" w:cs="Times New Roman"/>
          <w:lang w:val="en-US"/>
        </w:rPr>
        <w:t xml:space="preserve">, </w:t>
      </w:r>
      <w:r w:rsidR="00515C2B">
        <w:rPr>
          <w:rFonts w:ascii="Times New Roman" w:hAnsi="Times New Roman" w:cs="Times New Roman"/>
          <w:lang w:val="en-US"/>
        </w:rPr>
        <w:t>подавших заявку на участие в кубке/этапе кубк</w:t>
      </w:r>
      <w:r w:rsidRPr="00AA061D">
        <w:rPr>
          <w:rFonts w:ascii="Times New Roman" w:hAnsi="Times New Roman" w:cs="Times New Roman"/>
          <w:lang w:val="en-US"/>
        </w:rPr>
        <w:t>а.</w:t>
      </w:r>
      <w:proofErr w:type="gramEnd"/>
    </w:p>
    <w:p w14:paraId="739194F9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3.1.2. В рамках одного этапа пилот может принять участие только на ОДНОМ автомобиле.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A061D">
        <w:rPr>
          <w:rFonts w:ascii="Times New Roman" w:hAnsi="Times New Roman" w:cs="Times New Roman"/>
          <w:lang w:val="en-US"/>
        </w:rPr>
        <w:t xml:space="preserve">Смена класса и замена автомобиля во время проведения этапа - </w:t>
      </w:r>
      <w:r w:rsidRPr="00AA061D">
        <w:rPr>
          <w:rFonts w:ascii="Times New Roman" w:hAnsi="Times New Roman" w:cs="Times New Roman"/>
          <w:b/>
          <w:bCs/>
          <w:color w:val="FB0007"/>
          <w:lang w:val="en-US"/>
        </w:rPr>
        <w:t>запрещены</w:t>
      </w:r>
      <w:r w:rsidRPr="00AA061D">
        <w:rPr>
          <w:rFonts w:ascii="Times New Roman" w:hAnsi="Times New Roman" w:cs="Times New Roman"/>
          <w:lang w:val="en-US"/>
        </w:rPr>
        <w:t>.</w:t>
      </w:r>
      <w:proofErr w:type="gramEnd"/>
    </w:p>
    <w:p w14:paraId="330D08F9" w14:textId="108A399D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3.1.3. Выступление на одном и том же автомобиле двух</w:t>
      </w:r>
      <w:r w:rsidR="00790D68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 xml:space="preserve">и более пилотов в рамках одного этапа </w:t>
      </w:r>
      <w:r w:rsidRPr="00AA061D">
        <w:rPr>
          <w:rFonts w:ascii="Times New Roman" w:hAnsi="Times New Roman" w:cs="Times New Roman"/>
          <w:b/>
          <w:bCs/>
          <w:color w:val="FB0007"/>
          <w:lang w:val="en-US"/>
        </w:rPr>
        <w:t>запрещено</w:t>
      </w:r>
      <w:r w:rsidRPr="00AA061D">
        <w:rPr>
          <w:rFonts w:ascii="Times New Roman" w:hAnsi="Times New Roman" w:cs="Times New Roman"/>
          <w:lang w:val="en-US"/>
        </w:rPr>
        <w:t>.</w:t>
      </w:r>
      <w:proofErr w:type="gramEnd"/>
    </w:p>
    <w:p w14:paraId="178BE37F" w14:textId="1DAB6AF0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3.1.5. Смена зачетного класса пилото</w:t>
      </w:r>
      <w:r w:rsidR="00790D68">
        <w:rPr>
          <w:rFonts w:ascii="Times New Roman" w:hAnsi="Times New Roman" w:cs="Times New Roman"/>
          <w:lang w:val="en-US"/>
        </w:rPr>
        <w:t>м по ходу кубк</w:t>
      </w:r>
      <w:r w:rsidRPr="00AA061D">
        <w:rPr>
          <w:rFonts w:ascii="Times New Roman" w:hAnsi="Times New Roman" w:cs="Times New Roman"/>
          <w:lang w:val="en-US"/>
        </w:rPr>
        <w:t>а разрешена.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A061D">
        <w:rPr>
          <w:rFonts w:ascii="Times New Roman" w:hAnsi="Times New Roman" w:cs="Times New Roman"/>
          <w:lang w:val="en-US"/>
        </w:rPr>
        <w:t>При смене класса очки, набранные пилотом в зачете исходного класса, в зачет нового класса не переносятся.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A061D">
        <w:rPr>
          <w:rFonts w:ascii="Times New Roman" w:hAnsi="Times New Roman" w:cs="Times New Roman"/>
          <w:lang w:val="en-US"/>
        </w:rPr>
        <w:t>Однако, в общем зачете исх</w:t>
      </w:r>
      <w:r w:rsidR="00790D68">
        <w:rPr>
          <w:rFonts w:ascii="Times New Roman" w:hAnsi="Times New Roman" w:cs="Times New Roman"/>
          <w:lang w:val="en-US"/>
        </w:rPr>
        <w:t>одного класса пилот и команда</w:t>
      </w:r>
      <w:r w:rsidRPr="00AA061D">
        <w:rPr>
          <w:rFonts w:ascii="Times New Roman" w:hAnsi="Times New Roman" w:cs="Times New Roman"/>
          <w:lang w:val="en-US"/>
        </w:rPr>
        <w:t xml:space="preserve"> сохраняет набранную ранее сумму очков.</w:t>
      </w:r>
      <w:proofErr w:type="gramEnd"/>
    </w:p>
    <w:p w14:paraId="4091C2D9" w14:textId="77777777" w:rsidR="000907E3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 xml:space="preserve">3.1.6. </w:t>
      </w:r>
      <w:r w:rsidR="00790D68">
        <w:rPr>
          <w:rFonts w:ascii="Times New Roman" w:hAnsi="Times New Roman" w:cs="Times New Roman"/>
          <w:lang w:val="en-US"/>
        </w:rPr>
        <w:t>На время проведения кубк</w:t>
      </w:r>
      <w:r w:rsidRPr="00AA061D">
        <w:rPr>
          <w:rFonts w:ascii="Times New Roman" w:hAnsi="Times New Roman" w:cs="Times New Roman"/>
          <w:lang w:val="en-US"/>
        </w:rPr>
        <w:t xml:space="preserve">а пилоты обязаны размещать на своих автомобилях рекламную </w:t>
      </w:r>
      <w:r w:rsidR="00790D68">
        <w:rPr>
          <w:rFonts w:ascii="Times New Roman" w:hAnsi="Times New Roman" w:cs="Times New Roman"/>
          <w:lang w:val="en-US"/>
        </w:rPr>
        <w:t xml:space="preserve">информацию о спонсорах кубка и номерные знаки </w:t>
      </w:r>
      <w:r w:rsidR="00375881">
        <w:rPr>
          <w:rFonts w:ascii="Times New Roman" w:hAnsi="Times New Roman" w:cs="Times New Roman"/>
          <w:lang w:val="en-US"/>
        </w:rPr>
        <w:t>чемпионатов</w:t>
      </w:r>
      <w:r w:rsidR="00E435D2">
        <w:rPr>
          <w:rFonts w:ascii="Times New Roman" w:hAnsi="Times New Roman" w:cs="Times New Roman"/>
          <w:lang w:val="en-US"/>
        </w:rPr>
        <w:t xml:space="preserve"> (РФ)</w:t>
      </w:r>
      <w:r w:rsidR="00375881">
        <w:rPr>
          <w:rFonts w:ascii="Times New Roman" w:hAnsi="Times New Roman" w:cs="Times New Roman"/>
          <w:lang w:val="en-US"/>
        </w:rPr>
        <w:t xml:space="preserve"> RHHCC,</w:t>
      </w:r>
      <w:r w:rsidR="00E435D2">
        <w:rPr>
          <w:rFonts w:ascii="Times New Roman" w:hAnsi="Times New Roman" w:cs="Times New Roman"/>
          <w:lang w:val="en-US"/>
        </w:rPr>
        <w:t xml:space="preserve"> (РБ)</w:t>
      </w:r>
      <w:r w:rsidR="00375881">
        <w:rPr>
          <w:rFonts w:ascii="Times New Roman" w:hAnsi="Times New Roman" w:cs="Times New Roman"/>
        </w:rPr>
        <w:t xml:space="preserve"> </w:t>
      </w:r>
      <w:r w:rsidR="00E435D2">
        <w:rPr>
          <w:rFonts w:ascii="Times New Roman" w:hAnsi="Times New Roman" w:cs="Times New Roman"/>
          <w:lang w:val="en-US"/>
        </w:rPr>
        <w:t xml:space="preserve">TIME-ATTACK, </w:t>
      </w:r>
      <w:r w:rsidRPr="00AA061D">
        <w:rPr>
          <w:rFonts w:ascii="Times New Roman" w:hAnsi="Times New Roman" w:cs="Times New Roman"/>
          <w:lang w:val="en-US"/>
        </w:rPr>
        <w:t>согласно Приложению 1.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</w:p>
    <w:p w14:paraId="6CA33528" w14:textId="32ECE735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Автомобили без рекламных наклеек</w:t>
      </w:r>
      <w:r w:rsidR="00790D68">
        <w:rPr>
          <w:rFonts w:ascii="Times New Roman" w:hAnsi="Times New Roman" w:cs="Times New Roman"/>
          <w:lang w:val="en-US"/>
        </w:rPr>
        <w:t xml:space="preserve"> спонсора к участию в кубк</w:t>
      </w:r>
      <w:r w:rsidR="00E435D2">
        <w:rPr>
          <w:rFonts w:ascii="Times New Roman" w:hAnsi="Times New Roman" w:cs="Times New Roman"/>
        </w:rPr>
        <w:t>е</w:t>
      </w:r>
      <w:r w:rsidRPr="00AA061D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b/>
          <w:bCs/>
          <w:color w:val="FB0007"/>
          <w:lang w:val="en-US"/>
        </w:rPr>
        <w:t>не допускаются</w:t>
      </w:r>
      <w:r w:rsidRPr="00AA061D">
        <w:rPr>
          <w:rFonts w:ascii="Times New Roman" w:hAnsi="Times New Roman" w:cs="Times New Roman"/>
          <w:lang w:val="en-US"/>
        </w:rPr>
        <w:t>.</w:t>
      </w:r>
      <w:proofErr w:type="gramEnd"/>
    </w:p>
    <w:p w14:paraId="17D2436E" w14:textId="5CD16D3B" w:rsidR="00AA061D" w:rsidRPr="00AA061D" w:rsidRDefault="00990C6A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3.1.7</w:t>
      </w:r>
      <w:r w:rsidR="00AA061D" w:rsidRPr="00AA061D">
        <w:rPr>
          <w:rFonts w:ascii="Times New Roman" w:hAnsi="Times New Roman" w:cs="Times New Roman"/>
          <w:lang w:val="en-US"/>
        </w:rPr>
        <w:t>. На автомобилях участников допускается присутствие номерног</w:t>
      </w:r>
      <w:r>
        <w:rPr>
          <w:rFonts w:ascii="Times New Roman" w:hAnsi="Times New Roman" w:cs="Times New Roman"/>
          <w:lang w:val="en-US"/>
        </w:rPr>
        <w:t>о знака чемпионата MaxPowerCars, RHHCC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TIME-ATTACK.</w:t>
      </w:r>
      <w:proofErr w:type="gramEnd"/>
      <w:r w:rsidR="00AA061D" w:rsidRPr="00AA061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AA061D" w:rsidRPr="00990C6A">
        <w:rPr>
          <w:rFonts w:ascii="Times New Roman" w:hAnsi="Times New Roman" w:cs="Times New Roman"/>
          <w:color w:val="000000" w:themeColor="text1"/>
          <w:lang w:val="en-US"/>
        </w:rPr>
        <w:t xml:space="preserve">Присутствие номерных знаков других чемпионатов, клубов и трек дней – </w:t>
      </w:r>
      <w:r w:rsidR="00AA061D" w:rsidRPr="00990C6A">
        <w:rPr>
          <w:rFonts w:ascii="Times New Roman" w:hAnsi="Times New Roman" w:cs="Times New Roman"/>
          <w:b/>
          <w:bCs/>
          <w:color w:val="000000" w:themeColor="text1"/>
          <w:lang w:val="en-US"/>
        </w:rPr>
        <w:t>НЕ ДОПУСКАЕТСЯ</w:t>
      </w:r>
      <w:r w:rsidR="00AA061D" w:rsidRPr="00AA061D">
        <w:rPr>
          <w:rFonts w:ascii="Times New Roman" w:hAnsi="Times New Roman" w:cs="Times New Roman"/>
          <w:lang w:val="en-US"/>
        </w:rPr>
        <w:t>.</w:t>
      </w:r>
      <w:proofErr w:type="gramEnd"/>
    </w:p>
    <w:p w14:paraId="7871878F" w14:textId="7FEEBA01" w:rsidR="00AA061D" w:rsidRPr="00AA061D" w:rsidRDefault="00990C6A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3.1.8</w:t>
      </w:r>
      <w:r w:rsidR="00AA061D" w:rsidRPr="00AA061D">
        <w:rPr>
          <w:rFonts w:ascii="Times New Roman" w:hAnsi="Times New Roman" w:cs="Times New Roman"/>
          <w:lang w:val="en-US"/>
        </w:rPr>
        <w:t>. П</w:t>
      </w:r>
      <w:r w:rsidR="00375881">
        <w:rPr>
          <w:rFonts w:ascii="Times New Roman" w:hAnsi="Times New Roman" w:cs="Times New Roman"/>
          <w:lang w:val="en-US"/>
        </w:rPr>
        <w:t>илот своим участием в кубк</w:t>
      </w:r>
      <w:r w:rsidR="00375881">
        <w:rPr>
          <w:rFonts w:ascii="Times New Roman" w:hAnsi="Times New Roman" w:cs="Times New Roman"/>
        </w:rPr>
        <w:t>е</w:t>
      </w:r>
      <w:r w:rsidR="00AA061D" w:rsidRPr="00AA061D">
        <w:rPr>
          <w:rFonts w:ascii="Times New Roman" w:hAnsi="Times New Roman" w:cs="Times New Roman"/>
          <w:lang w:val="en-US"/>
        </w:rPr>
        <w:t xml:space="preserve"> или в одном из его этапов подтверждает, что он полностью ознакомился с данным Регламентом, в частности досконально изучил правила поведения на автодромах, включенных в календарь чемпионата, и изучил требования безопасности.</w:t>
      </w:r>
      <w:proofErr w:type="gramEnd"/>
    </w:p>
    <w:p w14:paraId="2AE7FF3F" w14:textId="5B9CD56B" w:rsidR="00AA061D" w:rsidRPr="00AA061D" w:rsidRDefault="00990C6A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3.1.9</w:t>
      </w:r>
      <w:r w:rsidR="00AA061D" w:rsidRPr="00AA061D">
        <w:rPr>
          <w:rFonts w:ascii="Times New Roman" w:hAnsi="Times New Roman" w:cs="Times New Roman"/>
          <w:lang w:val="en-US"/>
        </w:rPr>
        <w:t>. Пилот подтверждает свое участие ста</w:t>
      </w:r>
      <w:r w:rsidR="00AC1041">
        <w:rPr>
          <w:rFonts w:ascii="Times New Roman" w:hAnsi="Times New Roman" w:cs="Times New Roman"/>
          <w:lang w:val="en-US"/>
        </w:rPr>
        <w:t xml:space="preserve">ртовым взносом, размер которого </w:t>
      </w:r>
      <w:r w:rsidR="00AA061D" w:rsidRPr="00AA061D">
        <w:rPr>
          <w:rFonts w:ascii="Times New Roman" w:hAnsi="Times New Roman" w:cs="Times New Roman"/>
          <w:lang w:val="en-US"/>
        </w:rPr>
        <w:t xml:space="preserve">устанавливается организаторами для каждого этапа отдельно и подписью в </w:t>
      </w:r>
      <w:r w:rsidR="000E2923">
        <w:rPr>
          <w:rFonts w:ascii="Times New Roman" w:hAnsi="Times New Roman" w:cs="Times New Roman"/>
          <w:lang w:val="en-US"/>
        </w:rPr>
        <w:t>заявлении на участие в кубк</w:t>
      </w:r>
      <w:r w:rsidR="00AA061D" w:rsidRPr="00AA061D">
        <w:rPr>
          <w:rFonts w:ascii="Times New Roman" w:hAnsi="Times New Roman" w:cs="Times New Roman"/>
          <w:lang w:val="en-US"/>
        </w:rPr>
        <w:t>е (Приложение 2).</w:t>
      </w:r>
      <w:proofErr w:type="gramEnd"/>
    </w:p>
    <w:p w14:paraId="2137EEB4" w14:textId="64A9DFD8" w:rsidR="00AA061D" w:rsidRPr="00AA061D" w:rsidRDefault="00990C6A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3.1.10</w:t>
      </w:r>
      <w:r w:rsidR="00AA061D" w:rsidRPr="00AA061D">
        <w:rPr>
          <w:rFonts w:ascii="Times New Roman" w:hAnsi="Times New Roman" w:cs="Times New Roman"/>
          <w:lang w:val="en-US"/>
        </w:rPr>
        <w:t>. Пилот обязан предоставить автомобиль на контроль техническому комиссару (по его требованию) и не препятствовать досмотру автомобиля комиссаром по безопасности, в том числе при подаче протеста на техническое несоответствие его автомобиля заявленному классу (см. Раздел 8 данного регламента).</w:t>
      </w:r>
      <w:proofErr w:type="gramEnd"/>
    </w:p>
    <w:p w14:paraId="79CD288F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3.1.13. Стартовый взнос не возвращается в случае возникновения препятствий к участию в этапе по вине участника.</w:t>
      </w:r>
      <w:proofErr w:type="gramEnd"/>
    </w:p>
    <w:p w14:paraId="5BA9C68D" w14:textId="16727025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3.1.14. Пилоту без объяснения причин может быть отказано в участии в чемпионате.</w:t>
      </w:r>
      <w:proofErr w:type="gramEnd"/>
    </w:p>
    <w:p w14:paraId="3F44FCEE" w14:textId="77777777" w:rsidR="001C7ADF" w:rsidRDefault="001C7ADF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</w:p>
    <w:p w14:paraId="2BD609D5" w14:textId="7D1E46E9" w:rsidR="000E2923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3.2. </w:t>
      </w:r>
      <w:r w:rsidR="000E2923">
        <w:rPr>
          <w:rFonts w:ascii="Times New Roman" w:hAnsi="Times New Roman" w:cs="Times New Roman"/>
          <w:b/>
          <w:bCs/>
          <w:lang w:val="en-US"/>
        </w:rPr>
        <w:t>Требование к команд</w:t>
      </w:r>
      <w:r w:rsidRPr="00AA061D">
        <w:rPr>
          <w:rFonts w:ascii="Times New Roman" w:hAnsi="Times New Roman" w:cs="Times New Roman"/>
          <w:b/>
          <w:bCs/>
          <w:lang w:val="en-US"/>
        </w:rPr>
        <w:t xml:space="preserve">ам </w:t>
      </w:r>
    </w:p>
    <w:p w14:paraId="1B32E5D8" w14:textId="4D43EFB1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3.2.1. К участию допускаются:</w:t>
      </w:r>
    </w:p>
    <w:p w14:paraId="2404AC28" w14:textId="26A9F10D" w:rsidR="000E2923" w:rsidRDefault="000E2923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•</w:t>
      </w:r>
      <w:r w:rsidR="00AA061D" w:rsidRPr="00AA061D">
        <w:rPr>
          <w:rFonts w:ascii="Times New Roman" w:hAnsi="Times New Roman" w:cs="Times New Roman"/>
          <w:lang w:val="en-US"/>
        </w:rPr>
        <w:t xml:space="preserve"> Спортивные команды, сформированные из состава представителей</w:t>
      </w:r>
      <w:r w:rsidR="008A458E">
        <w:rPr>
          <w:rFonts w:ascii="Times New Roman" w:hAnsi="Times New Roman" w:cs="Times New Roman"/>
          <w:lang w:val="en-US"/>
        </w:rPr>
        <w:t xml:space="preserve"> стран (РФ, РБ и др.</w:t>
      </w:r>
      <w:r>
        <w:rPr>
          <w:rFonts w:ascii="Times New Roman" w:hAnsi="Times New Roman" w:cs="Times New Roman"/>
          <w:lang w:val="en-US"/>
        </w:rPr>
        <w:t>)</w:t>
      </w:r>
    </w:p>
    <w:p w14:paraId="1333ACA6" w14:textId="7C158F01" w:rsidR="000E2923" w:rsidRDefault="000E2923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3.2.2. </w:t>
      </w:r>
      <w:r w:rsidR="00AA061D" w:rsidRPr="00AA061D">
        <w:rPr>
          <w:rFonts w:ascii="Times New Roman" w:hAnsi="Times New Roman" w:cs="Times New Roman"/>
          <w:lang w:val="en-US"/>
        </w:rPr>
        <w:t>Команда обязан</w:t>
      </w:r>
      <w:r>
        <w:rPr>
          <w:rFonts w:ascii="Times New Roman" w:hAnsi="Times New Roman" w:cs="Times New Roman"/>
          <w:lang w:val="en-US"/>
        </w:rPr>
        <w:t>а</w:t>
      </w:r>
      <w:r w:rsidR="00AA061D" w:rsidRPr="00AA061D">
        <w:rPr>
          <w:rFonts w:ascii="Times New Roman" w:hAnsi="Times New Roman" w:cs="Times New Roman"/>
          <w:lang w:val="en-US"/>
        </w:rPr>
        <w:t xml:space="preserve"> предо</w:t>
      </w:r>
      <w:r w:rsidR="008A458E">
        <w:rPr>
          <w:rFonts w:ascii="Times New Roman" w:hAnsi="Times New Roman" w:cs="Times New Roman"/>
          <w:lang w:val="en-US"/>
        </w:rPr>
        <w:t>ставить организаторам кубка</w:t>
      </w:r>
      <w:r w:rsidR="00AA061D" w:rsidRPr="00AA061D">
        <w:rPr>
          <w:rFonts w:ascii="Times New Roman" w:hAnsi="Times New Roman" w:cs="Times New Roman"/>
          <w:lang w:val="en-US"/>
        </w:rPr>
        <w:t xml:space="preserve"> краткую</w:t>
      </w:r>
      <w:r w:rsidR="00AC1041">
        <w:rPr>
          <w:rFonts w:ascii="Times New Roman" w:hAnsi="Times New Roman" w:cs="Times New Roman"/>
          <w:lang w:val="en-US"/>
        </w:rPr>
        <w:t xml:space="preserve"> </w:t>
      </w:r>
      <w:r w:rsidR="00AA061D" w:rsidRPr="00AA061D">
        <w:rPr>
          <w:rFonts w:ascii="Times New Roman" w:hAnsi="Times New Roman" w:cs="Times New Roman"/>
          <w:lang w:val="en-US"/>
        </w:rPr>
        <w:t>информацию о себе и логотип, для размещения на</w:t>
      </w:r>
      <w:r w:rsidR="008A458E">
        <w:rPr>
          <w:rFonts w:ascii="Times New Roman" w:hAnsi="Times New Roman" w:cs="Times New Roman"/>
          <w:lang w:val="en-US"/>
        </w:rPr>
        <w:t xml:space="preserve"> официальном сайте кубка.</w:t>
      </w:r>
      <w:proofErr w:type="gramEnd"/>
    </w:p>
    <w:p w14:paraId="6E9ED031" w14:textId="068F3BBC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3.2.3. </w:t>
      </w:r>
      <w:r w:rsidR="000E2923">
        <w:rPr>
          <w:rFonts w:ascii="Times New Roman" w:hAnsi="Times New Roman" w:cs="Times New Roman"/>
          <w:b/>
          <w:bCs/>
          <w:lang w:val="en-US"/>
        </w:rPr>
        <w:t>К</w:t>
      </w:r>
      <w:r w:rsidRPr="00AA061D">
        <w:rPr>
          <w:rFonts w:ascii="Times New Roman" w:hAnsi="Times New Roman" w:cs="Times New Roman"/>
          <w:b/>
          <w:bCs/>
          <w:lang w:val="en-US"/>
        </w:rPr>
        <w:t>оманды обязаны на каждый этап выделять одного делегата в</w:t>
      </w:r>
    </w:p>
    <w:p w14:paraId="5DA5D7F8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b/>
          <w:bCs/>
          <w:lang w:val="en-US"/>
        </w:rPr>
        <w:t>техническую комиссию этапа.</w:t>
      </w:r>
      <w:proofErr w:type="gramEnd"/>
    </w:p>
    <w:p w14:paraId="459D141B" w14:textId="77777777" w:rsidR="001C7ADF" w:rsidRDefault="001C7ADF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</w:p>
    <w:p w14:paraId="571A2232" w14:textId="42169A69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b/>
          <w:bCs/>
          <w:lang w:val="en-US"/>
        </w:rPr>
        <w:t>4. Организация</w:t>
      </w:r>
      <w:r w:rsidR="000E292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A061D">
        <w:rPr>
          <w:rFonts w:ascii="Times New Roman" w:hAnsi="Times New Roman" w:cs="Times New Roman"/>
          <w:b/>
          <w:bCs/>
          <w:lang w:val="en-US"/>
        </w:rPr>
        <w:t>этапов.</w:t>
      </w:r>
      <w:proofErr w:type="gramEnd"/>
    </w:p>
    <w:p w14:paraId="209EB71A" w14:textId="77777777" w:rsidR="00AA061D" w:rsidRPr="00AA061D" w:rsidRDefault="00AA061D" w:rsidP="00AA061D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4.1.  Этап проводиться в соответствии с данным Регламентом и Регламентом этапа. </w:t>
      </w:r>
    </w:p>
    <w:p w14:paraId="03E3193F" w14:textId="77777777" w:rsidR="00AA061D" w:rsidRPr="00AA061D" w:rsidRDefault="00AA061D" w:rsidP="00AA061D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4.2.  Допуск автомобилей на трассу контролируется комиссаром RHHCC по безопасности. </w:t>
      </w:r>
    </w:p>
    <w:p w14:paraId="3A4C2D3A" w14:textId="77777777" w:rsidR="00AA061D" w:rsidRPr="00AA061D" w:rsidRDefault="00AA061D" w:rsidP="00AA061D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4.3.  Соответствие автомобиля заявленному классу контролируется группой технических  комиссаров RHHCC. </w:t>
      </w:r>
    </w:p>
    <w:p w14:paraId="176FCB69" w14:textId="77777777" w:rsidR="00AA061D" w:rsidRPr="00AA061D" w:rsidRDefault="00AA061D" w:rsidP="00AA061D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4.4.  Этап состоит из тренировочных и/или зачетных заездов. </w:t>
      </w:r>
    </w:p>
    <w:p w14:paraId="36DB3D9B" w14:textId="77777777" w:rsidR="00AA061D" w:rsidRPr="00AA061D" w:rsidRDefault="00AA061D" w:rsidP="00AA061D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4.5.  Количество тренировочных заездов и зачетных заездов определяется регламентом  этапа. </w:t>
      </w:r>
    </w:p>
    <w:p w14:paraId="13D74192" w14:textId="77777777" w:rsidR="00AA061D" w:rsidRPr="00AA061D" w:rsidRDefault="00AA061D" w:rsidP="00AA061D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4.6.  Формат зачетных заездов определяется регламентом этапа. </w:t>
      </w:r>
    </w:p>
    <w:p w14:paraId="43FB44D9" w14:textId="77777777" w:rsidR="00AA061D" w:rsidRPr="00AA061D" w:rsidRDefault="00AA061D" w:rsidP="00AA061D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4.7.  Длительность заездов определяется регламентом этапа. </w:t>
      </w:r>
    </w:p>
    <w:p w14:paraId="198D0543" w14:textId="77777777" w:rsidR="00AA061D" w:rsidRPr="00AA061D" w:rsidRDefault="00AA061D" w:rsidP="00AA061D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4.8.  В зависимости от погодных условия заезды бывают двух типов: «Дождевой» и  «Стандартный» </w:t>
      </w:r>
    </w:p>
    <w:p w14:paraId="520F994E" w14:textId="77777777" w:rsidR="00AA061D" w:rsidRPr="00AA061D" w:rsidRDefault="00AA061D" w:rsidP="00AA061D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Если не указано иное – то тип заезда по умолчанию «Стандартный» </w:t>
      </w:r>
    </w:p>
    <w:p w14:paraId="680D2A11" w14:textId="07A7ECA5" w:rsidR="00AA061D" w:rsidRPr="00D64C63" w:rsidRDefault="00AA061D" w:rsidP="00D64C63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Если во время заезда или непосредственно перед его стартом наблюдается выпадение </w:t>
      </w:r>
    </w:p>
    <w:p w14:paraId="5C13C5FC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осадков в виде дождя любой интенсивности и/или на гоночной дороге присутствуют лужи, то заезду присваивается тип «Дождевой».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A061D">
        <w:rPr>
          <w:rFonts w:ascii="Times New Roman" w:hAnsi="Times New Roman" w:cs="Times New Roman"/>
          <w:lang w:val="en-US"/>
        </w:rPr>
        <w:t>При этом вывешивается флаг «скользкая дорога».</w:t>
      </w:r>
      <w:proofErr w:type="gramEnd"/>
    </w:p>
    <w:p w14:paraId="7D9F3F64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Тип заезда определяется организаторами.</w:t>
      </w:r>
      <w:proofErr w:type="gramEnd"/>
    </w:p>
    <w:p w14:paraId="19628B05" w14:textId="6BD9186B" w:rsidR="00AA061D" w:rsidRPr="001C7ADF" w:rsidRDefault="008E2CAC" w:rsidP="001C7ADF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4.9</w:t>
      </w:r>
      <w:r w:rsidR="00AA061D" w:rsidRPr="00AA061D">
        <w:rPr>
          <w:rFonts w:ascii="Times New Roman" w:hAnsi="Times New Roman" w:cs="Times New Roman"/>
          <w:lang w:val="en-US"/>
        </w:rPr>
        <w:t xml:space="preserve">.  Игнорирование команды представителя технической комиссии, а так же заезд в боксы без разрешения представителя наказывается штрафом (см. Приложение 4). </w:t>
      </w:r>
    </w:p>
    <w:p w14:paraId="732F67E6" w14:textId="77777777" w:rsidR="001C7ADF" w:rsidRDefault="001C7ADF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lang w:val="en-US"/>
        </w:rPr>
      </w:pPr>
    </w:p>
    <w:p w14:paraId="747C0CF7" w14:textId="0414E29C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b/>
          <w:bCs/>
          <w:lang w:val="en-US"/>
        </w:rPr>
        <w:t>5. Требования</w:t>
      </w:r>
      <w:r w:rsidR="008F400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A061D">
        <w:rPr>
          <w:rFonts w:ascii="Times New Roman" w:hAnsi="Times New Roman" w:cs="Times New Roman"/>
          <w:b/>
          <w:bCs/>
          <w:lang w:val="en-US"/>
        </w:rPr>
        <w:t>по</w:t>
      </w:r>
      <w:r w:rsidR="008F400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A061D">
        <w:rPr>
          <w:rFonts w:ascii="Times New Roman" w:hAnsi="Times New Roman" w:cs="Times New Roman"/>
          <w:b/>
          <w:bCs/>
          <w:lang w:val="en-US"/>
        </w:rPr>
        <w:t>безопасности</w:t>
      </w:r>
      <w:r w:rsidR="008F400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A061D">
        <w:rPr>
          <w:rFonts w:ascii="Times New Roman" w:hAnsi="Times New Roman" w:cs="Times New Roman"/>
          <w:b/>
          <w:bCs/>
          <w:lang w:val="en-US"/>
        </w:rPr>
        <w:t>к</w:t>
      </w:r>
      <w:r w:rsidR="008F400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A061D">
        <w:rPr>
          <w:rFonts w:ascii="Times New Roman" w:hAnsi="Times New Roman" w:cs="Times New Roman"/>
          <w:b/>
          <w:bCs/>
          <w:lang w:val="en-US"/>
        </w:rPr>
        <w:t>автомобилям.</w:t>
      </w:r>
      <w:proofErr w:type="gramEnd"/>
    </w:p>
    <w:p w14:paraId="560A4AE0" w14:textId="77777777" w:rsidR="00AA061D" w:rsidRPr="00AA061D" w:rsidRDefault="00AA061D" w:rsidP="00AA061D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5.1.  Требования изложенные в этом разделе обязательны для исполнения независимо от зачетного класса. </w:t>
      </w:r>
    </w:p>
    <w:p w14:paraId="63E769FC" w14:textId="77777777" w:rsidR="00AA061D" w:rsidRPr="00AA061D" w:rsidRDefault="00AA061D" w:rsidP="00AA061D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5.2.  Автомобиль должен быть оборудован буксировочным крюком/проушиной. </w:t>
      </w:r>
    </w:p>
    <w:p w14:paraId="3FD9D6FE" w14:textId="77777777" w:rsidR="00AA061D" w:rsidRPr="00AA061D" w:rsidRDefault="00AA061D" w:rsidP="00AA061D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5.3.  Автомобиль должен быть оснащен исправными стеклоочистителями переднего стекла. </w:t>
      </w:r>
    </w:p>
    <w:p w14:paraId="23199E13" w14:textId="77777777" w:rsidR="00AA061D" w:rsidRPr="00AA061D" w:rsidRDefault="00AA061D" w:rsidP="00AA061D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5.4.  Штатная передняя панель </w:t>
      </w:r>
      <w:r w:rsidRPr="00AA061D">
        <w:rPr>
          <w:rFonts w:ascii="Times New Roman" w:hAnsi="Times New Roman" w:cs="Times New Roman"/>
          <w:b/>
          <w:bCs/>
          <w:lang w:val="en-US"/>
        </w:rPr>
        <w:t xml:space="preserve">не должна быть </w:t>
      </w:r>
      <w:r w:rsidRPr="00AA061D">
        <w:rPr>
          <w:rFonts w:ascii="Times New Roman" w:hAnsi="Times New Roman" w:cs="Times New Roman"/>
          <w:lang w:val="en-US"/>
        </w:rPr>
        <w:t xml:space="preserve">демонтирована. </w:t>
      </w:r>
    </w:p>
    <w:p w14:paraId="28D2038A" w14:textId="77777777" w:rsidR="00AA061D" w:rsidRPr="00AA061D" w:rsidRDefault="00AA061D" w:rsidP="00AA061D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5.5.  Поверхности передних дверей со стороны салона должны быть закрыты штатным  пластиком, либо панелью из: металлического листа толщиной не менее 0,5 мм; карбоновой панели толщиной не менее 1 мм; другого плотного материала толщиной не менее 2 мм. </w:t>
      </w:r>
    </w:p>
    <w:p w14:paraId="1BDE874C" w14:textId="77777777" w:rsidR="00AA061D" w:rsidRPr="00AA061D" w:rsidRDefault="00AA061D" w:rsidP="00AA061D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5.6.  Наличие металлических кромок (в том числе кромок металлических дырок и отверстий с диаметром более 5 см), за исключением случая, когда доступ к этим кромкам перекрыт каркасом безопасности, сиденьями или другими элементами кузова, и выступающих острых предметов конструкции автомобиля в передней части салона (до средней стойки включительно – рис.5.1.) запрещено. Если такие элементы и кромки присутствуют – они должны быть закрыты штатным пластиком, резиновым уплотнителем, либо панелью из: металлического листа толщиной не менее 0,5 мм; карбоновой панели толщиной не менее 1 мм; другого плотного материала толщиной не менее 2 мм.  Рис.5.1. Передняя часть салона – обведена красным, задняя часть салона – синим. </w:t>
      </w:r>
    </w:p>
    <w:p w14:paraId="42F930FF" w14:textId="77777777" w:rsidR="00AA061D" w:rsidRPr="00AA061D" w:rsidRDefault="00AA061D" w:rsidP="00AA06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77E8387" wp14:editId="5B88B852">
            <wp:extent cx="3454400" cy="17145"/>
            <wp:effectExtent l="0" t="0" r="0" b="825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61D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713F94F" wp14:editId="4450052B">
            <wp:extent cx="838200" cy="825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61D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CE328AC" wp14:editId="419C3776">
            <wp:extent cx="6019800" cy="22606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97DED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5.7. 5.8. 5.9.</w:t>
      </w:r>
    </w:p>
    <w:p w14:paraId="6EC0DE63" w14:textId="77777777" w:rsidR="00AA061D" w:rsidRPr="00AA061D" w:rsidRDefault="00AA061D" w:rsidP="00AA061D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5.10.  Все кузовные детали должны быть прочно закреплены и не должны болтаться. </w:t>
      </w:r>
    </w:p>
    <w:p w14:paraId="5B7D8DB3" w14:textId="0E80C6CE" w:rsidR="00AA061D" w:rsidRPr="00AC1041" w:rsidRDefault="00AA061D" w:rsidP="00AA061D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5.11.  Установленные на автомобиле шины должны не быть повреждены. Запрещается </w:t>
      </w:r>
    </w:p>
    <w:p w14:paraId="69849792" w14:textId="77777777" w:rsidR="00AC1041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использовать отремонтированные шины.</w:t>
      </w:r>
      <w:proofErr w:type="gramEnd"/>
    </w:p>
    <w:p w14:paraId="09DBB5F3" w14:textId="236631C4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 5.12. В автомобиле, должен быть установлен НЕПРОСРОЧЕННЫЙ </w:t>
      </w:r>
      <w:r w:rsidRPr="00AA061D">
        <w:rPr>
          <w:rFonts w:ascii="Times New Roman" w:hAnsi="Times New Roman" w:cs="Times New Roman"/>
          <w:b/>
          <w:bCs/>
          <w:color w:val="FB0007"/>
          <w:lang w:val="en-US"/>
        </w:rPr>
        <w:t>огнетушитель объемом не</w:t>
      </w:r>
      <w:r w:rsidR="00AC1041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b/>
          <w:bCs/>
          <w:color w:val="FB0007"/>
          <w:lang w:val="en-US"/>
        </w:rPr>
        <w:t xml:space="preserve">менее 2 л </w:t>
      </w:r>
      <w:r w:rsidRPr="00AA061D">
        <w:rPr>
          <w:rFonts w:ascii="Times New Roman" w:hAnsi="Times New Roman" w:cs="Times New Roman"/>
          <w:lang w:val="en-US"/>
        </w:rPr>
        <w:t xml:space="preserve">на быстросъёмном </w:t>
      </w:r>
      <w:proofErr w:type="gramStart"/>
      <w:r w:rsidRPr="00AA061D">
        <w:rPr>
          <w:rFonts w:ascii="Times New Roman" w:hAnsi="Times New Roman" w:cs="Times New Roman"/>
          <w:lang w:val="en-US"/>
        </w:rPr>
        <w:t>креплении ,либо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автомобиль должен быть оборудован системой пожаротушения.</w:t>
      </w:r>
    </w:p>
    <w:p w14:paraId="4CDFF070" w14:textId="77777777" w:rsidR="00AA061D" w:rsidRPr="002D1608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5.13</w:t>
      </w:r>
      <w:r w:rsidRPr="002D1608">
        <w:rPr>
          <w:rFonts w:ascii="Times New Roman" w:hAnsi="Times New Roman" w:cs="Times New Roman"/>
          <w:color w:val="000000" w:themeColor="text1"/>
          <w:lang w:val="en-US"/>
        </w:rPr>
        <w:t xml:space="preserve">. Балласт должен быть прикреплен к кузову минимум болтами класса 8.8 минимальным диаметром </w:t>
      </w:r>
      <w:proofErr w:type="gramStart"/>
      <w:r w:rsidRPr="002D1608">
        <w:rPr>
          <w:rFonts w:ascii="Times New Roman" w:hAnsi="Times New Roman" w:cs="Times New Roman"/>
          <w:color w:val="000000" w:themeColor="text1"/>
          <w:lang w:val="en-US"/>
        </w:rPr>
        <w:t>8 мм</w:t>
      </w:r>
      <w:proofErr w:type="gramEnd"/>
      <w:r w:rsidRPr="002D1608">
        <w:rPr>
          <w:rFonts w:ascii="Times New Roman" w:hAnsi="Times New Roman" w:cs="Times New Roman"/>
          <w:color w:val="000000" w:themeColor="text1"/>
          <w:lang w:val="en-US"/>
        </w:rPr>
        <w:t xml:space="preserve"> с прокладками, в соответствии с Рис 5.2.</w:t>
      </w:r>
    </w:p>
    <w:p w14:paraId="629F5C58" w14:textId="299889C3" w:rsidR="00AA061D" w:rsidRPr="001C7ADF" w:rsidRDefault="00AA061D" w:rsidP="001C7AD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lang w:val="en-US"/>
        </w:rPr>
      </w:pPr>
      <w:r w:rsidRPr="002D1608">
        <w:rPr>
          <w:rFonts w:ascii="Times New Roman" w:hAnsi="Times New Roman" w:cs="Times New Roman"/>
          <w:color w:val="000000" w:themeColor="text1"/>
          <w:lang w:val="en-US"/>
        </w:rPr>
        <w:t xml:space="preserve">Рис. </w:t>
      </w:r>
      <w:proofErr w:type="gramStart"/>
      <w:r w:rsidRPr="002D1608">
        <w:rPr>
          <w:rFonts w:ascii="Times New Roman" w:hAnsi="Times New Roman" w:cs="Times New Roman"/>
          <w:color w:val="000000" w:themeColor="text1"/>
          <w:lang w:val="en-US"/>
        </w:rPr>
        <w:t>5.2. Крепление балласта.</w:t>
      </w:r>
      <w:proofErr w:type="gramEnd"/>
      <w:r w:rsidR="00AC104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Pr="002D1608">
        <w:rPr>
          <w:rFonts w:ascii="Times New Roman" w:hAnsi="Times New Roman" w:cs="Times New Roman"/>
          <w:color w:val="000000" w:themeColor="text1"/>
          <w:lang w:val="en-US"/>
        </w:rPr>
        <w:t>Минимальная площадь соприкосновения между кузовом и подкладками в каждой точке крепления не менее 40 см</w:t>
      </w:r>
      <w:r w:rsidRPr="002D1608">
        <w:rPr>
          <w:rFonts w:ascii="Times New Roman" w:hAnsi="Times New Roman" w:cs="Times New Roman"/>
          <w:color w:val="000000" w:themeColor="text1"/>
          <w:position w:val="12"/>
          <w:lang w:val="en-US"/>
        </w:rPr>
        <w:t>2</w:t>
      </w:r>
      <w:r w:rsidRPr="002D1608">
        <w:rPr>
          <w:rFonts w:ascii="Times New Roman" w:hAnsi="Times New Roman" w:cs="Times New Roman"/>
          <w:color w:val="000000" w:themeColor="text1"/>
          <w:lang w:val="en-US"/>
        </w:rPr>
        <w:t>.</w:t>
      </w:r>
      <w:proofErr w:type="gramEnd"/>
      <w:r w:rsidRPr="002D1608">
        <w:rPr>
          <w:rFonts w:ascii="Times New Roman" w:hAnsi="Times New Roman" w:cs="Times New Roman"/>
          <w:color w:val="000000" w:themeColor="text1"/>
          <w:lang w:val="en-US"/>
        </w:rPr>
        <w:t xml:space="preserve"> Количество болтов: не менее двух (2) на каждые 20 кг балласта и не менее двух (2) на каждый блок массой свыше 10 кг. Толщина</w:t>
      </w:r>
      <w:r w:rsidR="00AC104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D1608">
        <w:rPr>
          <w:rFonts w:ascii="Times New Roman" w:hAnsi="Times New Roman" w:cs="Times New Roman"/>
          <w:color w:val="000000" w:themeColor="text1"/>
          <w:lang w:val="en-US"/>
        </w:rPr>
        <w:t>подкладки не менее 3 мм</w:t>
      </w:r>
      <w:proofErr w:type="gramStart"/>
      <w:r w:rsidRPr="002D1608">
        <w:rPr>
          <w:rFonts w:ascii="Times New Roman" w:hAnsi="Times New Roman" w:cs="Times New Roman"/>
          <w:color w:val="000000" w:themeColor="text1"/>
          <w:lang w:val="en-US"/>
        </w:rPr>
        <w:t>. </w:t>
      </w:r>
      <w:proofErr w:type="gramEnd"/>
      <w:r w:rsidRPr="002D1608">
        <w:rPr>
          <w:rFonts w:ascii="Times New Roman" w:hAnsi="Times New Roman" w:cs="Times New Roman"/>
          <w:color w:val="000000" w:themeColor="text1"/>
          <w:lang w:val="en-US"/>
        </w:rPr>
        <w:t>Рекомендуется размещать блоки вблизи вертикальных элементов кузова. Рекомендуется приваривание подкладок к панели днища</w:t>
      </w:r>
      <w:proofErr w:type="gramStart"/>
      <w:r w:rsidRPr="002D1608">
        <w:rPr>
          <w:rFonts w:ascii="Times New Roman" w:hAnsi="Times New Roman" w:cs="Times New Roman"/>
          <w:color w:val="000000" w:themeColor="text1"/>
          <w:lang w:val="en-US"/>
        </w:rPr>
        <w:t>. </w:t>
      </w:r>
      <w:proofErr w:type="gramEnd"/>
      <w:r w:rsidRPr="002D1608">
        <w:rPr>
          <w:rFonts w:ascii="Times New Roman" w:hAnsi="Times New Roman" w:cs="Times New Roman"/>
          <w:color w:val="000000" w:themeColor="text1"/>
          <w:lang w:val="en-US"/>
        </w:rPr>
        <w:t>Источник: http://www.raf-rrc.ru/doc/2013/tr_touring_13.pdf</w:t>
      </w:r>
    </w:p>
    <w:p w14:paraId="2844D5FC" w14:textId="326A83E8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</w:p>
    <w:p w14:paraId="73D1DC4A" w14:textId="2A0045E3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b/>
          <w:bCs/>
          <w:lang w:val="en-US"/>
        </w:rPr>
        <w:t>6. Порядок опред</w:t>
      </w:r>
      <w:r w:rsidR="00F91FA2">
        <w:rPr>
          <w:rFonts w:ascii="Times New Roman" w:hAnsi="Times New Roman" w:cs="Times New Roman"/>
          <w:b/>
          <w:bCs/>
          <w:lang w:val="en-US"/>
        </w:rPr>
        <w:t>еления победителей кубк</w:t>
      </w:r>
      <w:r w:rsidRPr="00AA061D">
        <w:rPr>
          <w:rFonts w:ascii="Times New Roman" w:hAnsi="Times New Roman" w:cs="Times New Roman"/>
          <w:b/>
          <w:bCs/>
          <w:lang w:val="en-US"/>
        </w:rPr>
        <w:t>а.</w:t>
      </w:r>
      <w:proofErr w:type="gramEnd"/>
      <w:r w:rsidRPr="00AA061D">
        <w:rPr>
          <w:rFonts w:ascii="Times New Roman" w:hAnsi="Times New Roman" w:cs="Times New Roman"/>
          <w:b/>
          <w:bCs/>
          <w:lang w:val="en-US"/>
        </w:rPr>
        <w:t xml:space="preserve"> Система начисления очков.</w:t>
      </w:r>
    </w:p>
    <w:p w14:paraId="6785F1C6" w14:textId="00CCB966" w:rsidR="00F91FA2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6.1. </w:t>
      </w:r>
      <w:r w:rsidR="00F91FA2">
        <w:rPr>
          <w:rFonts w:ascii="Times New Roman" w:hAnsi="Times New Roman" w:cs="Times New Roman"/>
          <w:b/>
          <w:bCs/>
          <w:lang w:val="en-US"/>
        </w:rPr>
        <w:t>Командный</w:t>
      </w:r>
      <w:r w:rsidRPr="00AA061D">
        <w:rPr>
          <w:rFonts w:ascii="Times New Roman" w:hAnsi="Times New Roman" w:cs="Times New Roman"/>
          <w:b/>
          <w:bCs/>
          <w:lang w:val="en-US"/>
        </w:rPr>
        <w:t xml:space="preserve"> зачет </w:t>
      </w:r>
    </w:p>
    <w:p w14:paraId="47EFAD82" w14:textId="6A75A84F" w:rsidR="00F91FA2" w:rsidRDefault="00F91FA2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6.1.1. Командный</w:t>
      </w:r>
      <w:r w:rsidR="00AA061D" w:rsidRPr="00AA061D">
        <w:rPr>
          <w:rFonts w:ascii="Times New Roman" w:hAnsi="Times New Roman" w:cs="Times New Roman"/>
          <w:lang w:val="en-US"/>
        </w:rPr>
        <w:t xml:space="preserve"> з</w:t>
      </w:r>
      <w:r>
        <w:rPr>
          <w:rFonts w:ascii="Times New Roman" w:hAnsi="Times New Roman" w:cs="Times New Roman"/>
          <w:lang w:val="en-US"/>
        </w:rPr>
        <w:t>ачет – основной зачет кубк</w:t>
      </w:r>
      <w:r w:rsidR="00AA061D" w:rsidRPr="00AA061D">
        <w:rPr>
          <w:rFonts w:ascii="Times New Roman" w:hAnsi="Times New Roman" w:cs="Times New Roman"/>
          <w:lang w:val="en-US"/>
        </w:rPr>
        <w:t>а</w:t>
      </w:r>
      <w:proofErr w:type="gramStart"/>
      <w:r w:rsidR="00AA061D" w:rsidRPr="00AA061D">
        <w:rPr>
          <w:rFonts w:ascii="Times New Roman" w:hAnsi="Times New Roman" w:cs="Times New Roman"/>
          <w:lang w:val="en-US"/>
        </w:rPr>
        <w:t>. </w:t>
      </w:r>
      <w:proofErr w:type="gramEnd"/>
    </w:p>
    <w:p w14:paraId="4370D28E" w14:textId="641720E3" w:rsidR="00F91FA2" w:rsidRDefault="00F91FA2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6.1.2. Командный зачет ведется среди </w:t>
      </w:r>
      <w:r w:rsidR="00B604E5">
        <w:rPr>
          <w:rFonts w:ascii="Times New Roman" w:hAnsi="Times New Roman" w:cs="Times New Roman"/>
          <w:lang w:val="en-US"/>
        </w:rPr>
        <w:t xml:space="preserve">стран </w:t>
      </w:r>
      <w:r>
        <w:rPr>
          <w:rFonts w:ascii="Times New Roman" w:hAnsi="Times New Roman" w:cs="Times New Roman"/>
          <w:lang w:val="en-US"/>
        </w:rPr>
        <w:t>команд</w:t>
      </w:r>
      <w:r w:rsidR="00AA061D" w:rsidRPr="00AA061D">
        <w:rPr>
          <w:rFonts w:ascii="Times New Roman" w:hAnsi="Times New Roman" w:cs="Times New Roman"/>
          <w:lang w:val="en-US"/>
        </w:rPr>
        <w:t>, принимающих</w:t>
      </w:r>
      <w:r w:rsidR="00B604E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участие в кубк</w:t>
      </w:r>
      <w:r w:rsidR="00B604E5">
        <w:rPr>
          <w:rFonts w:ascii="Times New Roman" w:hAnsi="Times New Roman" w:cs="Times New Roman"/>
          <w:lang w:val="en-US"/>
        </w:rPr>
        <w:t>е.</w:t>
      </w:r>
      <w:proofErr w:type="gramEnd"/>
    </w:p>
    <w:p w14:paraId="0E9ACF80" w14:textId="6177C4B9" w:rsidR="00B604E5" w:rsidRPr="00B604E5" w:rsidRDefault="00B604E5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FF0000"/>
          <w:lang w:val="en-US"/>
        </w:rPr>
      </w:pPr>
      <w:proofErr w:type="gramStart"/>
      <w:r w:rsidRPr="00B604E5">
        <w:rPr>
          <w:rFonts w:ascii="Times New Roman" w:hAnsi="Times New Roman" w:cs="Times New Roman"/>
          <w:color w:val="FF0000"/>
          <w:lang w:val="en-US"/>
        </w:rPr>
        <w:t>Представитель команды перед началом этапа должен предоставить список из 5-ти пилотов, результаты которых будут учитываться в командном зачете</w:t>
      </w:r>
      <w:r>
        <w:rPr>
          <w:rFonts w:ascii="Times New Roman" w:hAnsi="Times New Roman" w:cs="Times New Roman"/>
          <w:color w:val="FF0000"/>
          <w:lang w:val="en-US"/>
        </w:rPr>
        <w:t xml:space="preserve"> (зачете стран)</w:t>
      </w:r>
      <w:r w:rsidRPr="00B604E5">
        <w:rPr>
          <w:rFonts w:ascii="Times New Roman" w:hAnsi="Times New Roman" w:cs="Times New Roman"/>
          <w:color w:val="FF0000"/>
          <w:lang w:val="en-US"/>
        </w:rPr>
        <w:t>.</w:t>
      </w:r>
      <w:proofErr w:type="gramEnd"/>
    </w:p>
    <w:p w14:paraId="73898BF5" w14:textId="56CE4A10" w:rsidR="00F91FA2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6.1.3. По итогам сезона, в зависимост</w:t>
      </w:r>
      <w:r w:rsidR="00F91FA2">
        <w:rPr>
          <w:rFonts w:ascii="Times New Roman" w:hAnsi="Times New Roman" w:cs="Times New Roman"/>
          <w:lang w:val="en-US"/>
        </w:rPr>
        <w:t>и от числа набранных в кубк</w:t>
      </w:r>
      <w:r w:rsidRPr="00AA061D">
        <w:rPr>
          <w:rFonts w:ascii="Times New Roman" w:hAnsi="Times New Roman" w:cs="Times New Roman"/>
          <w:lang w:val="en-US"/>
        </w:rPr>
        <w:t>е очков,</w:t>
      </w:r>
      <w:r w:rsidR="00AC1041">
        <w:rPr>
          <w:rFonts w:ascii="Times New Roman" w:hAnsi="Times New Roman" w:cs="Times New Roman"/>
          <w:lang w:val="en-US"/>
        </w:rPr>
        <w:t xml:space="preserve"> </w:t>
      </w:r>
      <w:r w:rsidR="00F91FA2">
        <w:rPr>
          <w:rFonts w:ascii="Times New Roman" w:hAnsi="Times New Roman" w:cs="Times New Roman"/>
          <w:lang w:val="en-US"/>
        </w:rPr>
        <w:t>определяется команда чемпион, серебряный и бронзовый призер.</w:t>
      </w:r>
      <w:proofErr w:type="gramEnd"/>
      <w:r w:rsidR="00F91FA2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F91FA2">
        <w:rPr>
          <w:rFonts w:ascii="Times New Roman" w:hAnsi="Times New Roman" w:cs="Times New Roman"/>
          <w:lang w:val="en-US"/>
        </w:rPr>
        <w:t>Команда</w:t>
      </w:r>
      <w:r w:rsidRPr="00AA061D">
        <w:rPr>
          <w:rFonts w:ascii="Times New Roman" w:hAnsi="Times New Roman" w:cs="Times New Roman"/>
          <w:lang w:val="en-US"/>
        </w:rPr>
        <w:t>,</w:t>
      </w:r>
      <w:r w:rsidR="00B604E5">
        <w:rPr>
          <w:rFonts w:ascii="Times New Roman" w:hAnsi="Times New Roman" w:cs="Times New Roman"/>
          <w:lang w:val="en-US"/>
        </w:rPr>
        <w:t xml:space="preserve"> </w:t>
      </w:r>
      <w:r w:rsidR="00F91FA2">
        <w:rPr>
          <w:rFonts w:ascii="Times New Roman" w:hAnsi="Times New Roman" w:cs="Times New Roman"/>
          <w:lang w:val="en-US"/>
        </w:rPr>
        <w:t>набравшиая</w:t>
      </w:r>
      <w:r w:rsidRPr="00AA061D">
        <w:rPr>
          <w:rFonts w:ascii="Times New Roman" w:hAnsi="Times New Roman" w:cs="Times New Roman"/>
          <w:lang w:val="en-US"/>
        </w:rPr>
        <w:t xml:space="preserve"> боль</w:t>
      </w:r>
      <w:r w:rsidR="00BD6B98">
        <w:rPr>
          <w:rFonts w:ascii="Times New Roman" w:hAnsi="Times New Roman" w:cs="Times New Roman"/>
          <w:lang w:val="en-US"/>
        </w:rPr>
        <w:t>ше очков, становится чемпионом.</w:t>
      </w:r>
      <w:proofErr w:type="gramEnd"/>
    </w:p>
    <w:p w14:paraId="5F496426" w14:textId="06138926" w:rsidR="00F91FA2" w:rsidRDefault="00F91FA2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6.1.4. Число набранных командой</w:t>
      </w:r>
      <w:r w:rsidR="002D1608">
        <w:rPr>
          <w:rFonts w:ascii="Times New Roman" w:hAnsi="Times New Roman" w:cs="Times New Roman"/>
          <w:lang w:val="en-US"/>
        </w:rPr>
        <w:t xml:space="preserve"> очков в кубк</w:t>
      </w:r>
      <w:r w:rsidR="00AA061D" w:rsidRPr="00AA061D">
        <w:rPr>
          <w:rFonts w:ascii="Times New Roman" w:hAnsi="Times New Roman" w:cs="Times New Roman"/>
          <w:lang w:val="en-US"/>
        </w:rPr>
        <w:t>е определяется как сумма очков,</w:t>
      </w:r>
      <w:r w:rsidR="00AC104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завоеванных этой командой</w:t>
      </w:r>
      <w:r w:rsidR="00805072">
        <w:rPr>
          <w:rFonts w:ascii="Times New Roman" w:hAnsi="Times New Roman" w:cs="Times New Roman"/>
          <w:lang w:val="en-US"/>
        </w:rPr>
        <w:t xml:space="preserve"> на всех этапах.</w:t>
      </w:r>
      <w:proofErr w:type="gramEnd"/>
    </w:p>
    <w:p w14:paraId="2D6A906E" w14:textId="3043581F" w:rsidR="00AA061D" w:rsidRPr="00AA061D" w:rsidRDefault="00F91FA2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6.1.5. Место команды</w:t>
      </w:r>
      <w:r w:rsidR="00AA061D" w:rsidRPr="00AA061D">
        <w:rPr>
          <w:rFonts w:ascii="Times New Roman" w:hAnsi="Times New Roman" w:cs="Times New Roman"/>
          <w:lang w:val="en-US"/>
        </w:rPr>
        <w:t xml:space="preserve"> в итоговой классификации на этапе определяется суммой набранных</w:t>
      </w:r>
    </w:p>
    <w:p w14:paraId="7BC1614E" w14:textId="44BEF4E2" w:rsidR="006F4D19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очков, завоеванных на этом эта</w:t>
      </w:r>
      <w:r w:rsidR="00F91FA2">
        <w:rPr>
          <w:rFonts w:ascii="Times New Roman" w:hAnsi="Times New Roman" w:cs="Times New Roman"/>
          <w:lang w:val="en-US"/>
        </w:rPr>
        <w:t>пе пилотами, заявленными за команду</w:t>
      </w:r>
      <w:r w:rsidR="002D1608">
        <w:rPr>
          <w:rFonts w:ascii="Times New Roman" w:hAnsi="Times New Roman" w:cs="Times New Roman"/>
          <w:lang w:val="en-US"/>
        </w:rPr>
        <w:t>.</w:t>
      </w:r>
      <w:proofErr w:type="gramEnd"/>
    </w:p>
    <w:p w14:paraId="0263BB11" w14:textId="0CE15AE3" w:rsidR="00F91FA2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6.1.6. Система начисления очков, начисляемых на этапе в соответствии с занятым</w:t>
      </w:r>
      <w:r w:rsidR="00C36662">
        <w:rPr>
          <w:rFonts w:ascii="Times New Roman" w:hAnsi="Times New Roman" w:cs="Times New Roman"/>
          <w:lang w:val="en-US"/>
        </w:rPr>
        <w:t xml:space="preserve"> </w:t>
      </w:r>
      <w:r w:rsidR="00F91FA2">
        <w:rPr>
          <w:rFonts w:ascii="Times New Roman" w:hAnsi="Times New Roman" w:cs="Times New Roman"/>
          <w:lang w:val="en-US"/>
        </w:rPr>
        <w:t>командой</w:t>
      </w:r>
      <w:r w:rsidRPr="00AA061D">
        <w:rPr>
          <w:rFonts w:ascii="Times New Roman" w:hAnsi="Times New Roman" w:cs="Times New Roman"/>
          <w:lang w:val="en-US"/>
        </w:rPr>
        <w:t xml:space="preserve"> местом</w:t>
      </w:r>
      <w:r w:rsidR="00F91FA2">
        <w:rPr>
          <w:rFonts w:ascii="Times New Roman" w:hAnsi="Times New Roman" w:cs="Times New Roman"/>
          <w:lang w:val="en-US"/>
        </w:rPr>
        <w:t xml:space="preserve"> в итоговой классификации, представлена в таблице 1.</w:t>
      </w:r>
      <w:proofErr w:type="gramEnd"/>
    </w:p>
    <w:p w14:paraId="5138568E" w14:textId="11997C5A" w:rsidR="00F91FA2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6.1.7. При равенстве очков</w:t>
      </w:r>
      <w:r w:rsidR="00F91FA2">
        <w:rPr>
          <w:rFonts w:ascii="Times New Roman" w:hAnsi="Times New Roman" w:cs="Times New Roman"/>
          <w:lang w:val="en-US"/>
        </w:rPr>
        <w:t>,</w:t>
      </w:r>
      <w:r w:rsidRPr="00AA061D">
        <w:rPr>
          <w:rFonts w:ascii="Times New Roman" w:hAnsi="Times New Roman" w:cs="Times New Roman"/>
          <w:lang w:val="en-US"/>
        </w:rPr>
        <w:t xml:space="preserve"> более высо</w:t>
      </w:r>
      <w:r w:rsidR="00F91FA2">
        <w:rPr>
          <w:rFonts w:ascii="Times New Roman" w:hAnsi="Times New Roman" w:cs="Times New Roman"/>
          <w:lang w:val="en-US"/>
        </w:rPr>
        <w:t>кое место на этапе занимает команда</w:t>
      </w:r>
      <w:r w:rsidRPr="00AA061D">
        <w:rPr>
          <w:rFonts w:ascii="Times New Roman" w:hAnsi="Times New Roman" w:cs="Times New Roman"/>
          <w:lang w:val="en-US"/>
        </w:rPr>
        <w:t>, пилоты</w:t>
      </w:r>
      <w:r w:rsidR="00C36662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которого заняли бо</w:t>
      </w:r>
      <w:r w:rsidR="00805072">
        <w:rPr>
          <w:rFonts w:ascii="Times New Roman" w:hAnsi="Times New Roman" w:cs="Times New Roman"/>
          <w:lang w:val="en-US"/>
        </w:rPr>
        <w:t>льшое число первых и т.д.</w:t>
      </w:r>
      <w:proofErr w:type="gramEnd"/>
      <w:r w:rsidR="00805072">
        <w:rPr>
          <w:rFonts w:ascii="Times New Roman" w:hAnsi="Times New Roman" w:cs="Times New Roman"/>
          <w:lang w:val="en-US"/>
        </w:rPr>
        <w:t xml:space="preserve"> мест.</w:t>
      </w:r>
    </w:p>
    <w:p w14:paraId="3DA0535E" w14:textId="13033B60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6.1.8. При р</w:t>
      </w:r>
      <w:r w:rsidR="00F91FA2">
        <w:rPr>
          <w:rFonts w:ascii="Times New Roman" w:hAnsi="Times New Roman" w:cs="Times New Roman"/>
          <w:lang w:val="en-US"/>
        </w:rPr>
        <w:t>авенстве очков по итогам кубк</w:t>
      </w:r>
      <w:r w:rsidRPr="00AA061D">
        <w:rPr>
          <w:rFonts w:ascii="Times New Roman" w:hAnsi="Times New Roman" w:cs="Times New Roman"/>
          <w:lang w:val="en-US"/>
        </w:rPr>
        <w:t xml:space="preserve">а </w:t>
      </w:r>
      <w:r w:rsidR="00F91FA2">
        <w:rPr>
          <w:rFonts w:ascii="Times New Roman" w:hAnsi="Times New Roman" w:cs="Times New Roman"/>
          <w:lang w:val="en-US"/>
        </w:rPr>
        <w:t>боле высокое место занимает команда</w:t>
      </w:r>
      <w:r w:rsidRPr="00AA061D">
        <w:rPr>
          <w:rFonts w:ascii="Times New Roman" w:hAnsi="Times New Roman" w:cs="Times New Roman"/>
          <w:lang w:val="en-US"/>
        </w:rPr>
        <w:t>,</w:t>
      </w:r>
      <w:r w:rsidR="00C36662">
        <w:rPr>
          <w:rFonts w:ascii="Times New Roman" w:hAnsi="Times New Roman" w:cs="Times New Roman"/>
          <w:lang w:val="en-US"/>
        </w:rPr>
        <w:t xml:space="preserve"> </w:t>
      </w:r>
      <w:r w:rsidR="00F91FA2">
        <w:rPr>
          <w:rFonts w:ascii="Times New Roman" w:hAnsi="Times New Roman" w:cs="Times New Roman"/>
          <w:lang w:val="en-US"/>
        </w:rPr>
        <w:t>занявшиая</w:t>
      </w:r>
      <w:r w:rsidRPr="00AA061D">
        <w:rPr>
          <w:rFonts w:ascii="Times New Roman" w:hAnsi="Times New Roman" w:cs="Times New Roman"/>
          <w:lang w:val="en-US"/>
        </w:rPr>
        <w:t xml:space="preserve"> большее число первых и т.д.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мест Таблица 1. Си</w:t>
      </w:r>
      <w:r w:rsidR="00F91FA2">
        <w:rPr>
          <w:rFonts w:ascii="Times New Roman" w:hAnsi="Times New Roman" w:cs="Times New Roman"/>
          <w:lang w:val="en-US"/>
        </w:rPr>
        <w:t>стема начисления очков в командном</w:t>
      </w:r>
      <w:r w:rsidRPr="00AA061D">
        <w:rPr>
          <w:rFonts w:ascii="Times New Roman" w:hAnsi="Times New Roman" w:cs="Times New Roman"/>
          <w:lang w:val="en-US"/>
        </w:rPr>
        <w:t xml:space="preserve"> зачете</w:t>
      </w:r>
    </w:p>
    <w:p w14:paraId="4DECAC86" w14:textId="74B8C957" w:rsidR="00F91FA2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6.2. </w:t>
      </w:r>
      <w:r w:rsidR="00F91FA2">
        <w:rPr>
          <w:rFonts w:ascii="Times New Roman" w:hAnsi="Times New Roman" w:cs="Times New Roman"/>
          <w:b/>
          <w:bCs/>
          <w:lang w:val="en-US"/>
        </w:rPr>
        <w:t>Личный зачет – Славянский кубок</w:t>
      </w:r>
    </w:p>
    <w:p w14:paraId="59687F8A" w14:textId="7CD4BA4D" w:rsidR="00AA061D" w:rsidRPr="00F91FA2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AA061D">
        <w:rPr>
          <w:rFonts w:ascii="Times New Roman" w:hAnsi="Times New Roman" w:cs="Times New Roman"/>
          <w:lang w:val="en-US"/>
        </w:rPr>
        <w:t xml:space="preserve">6.2.1. Личный зачет </w:t>
      </w:r>
      <w:r w:rsidR="00F91FA2">
        <w:rPr>
          <w:rFonts w:ascii="Times New Roman" w:hAnsi="Times New Roman" w:cs="Times New Roman"/>
          <w:lang w:val="en-US"/>
        </w:rPr>
        <w:t>кубка SC (</w:t>
      </w:r>
      <w:r w:rsidR="00F91FA2">
        <w:rPr>
          <w:rFonts w:ascii="Times New Roman" w:hAnsi="Times New Roman" w:cs="Times New Roman"/>
        </w:rPr>
        <w:t xml:space="preserve">Международный </w:t>
      </w:r>
      <w:r w:rsidR="00F91FA2">
        <w:rPr>
          <w:rFonts w:ascii="Times New Roman" w:hAnsi="Times New Roman" w:cs="Times New Roman"/>
          <w:lang w:val="en-US"/>
        </w:rPr>
        <w:t>кубок</w:t>
      </w:r>
      <w:r w:rsidRPr="00AA061D">
        <w:rPr>
          <w:rFonts w:ascii="Times New Roman" w:hAnsi="Times New Roman" w:cs="Times New Roman"/>
          <w:lang w:val="en-US"/>
        </w:rPr>
        <w:t xml:space="preserve"> по автогонкам в формате заездов на лучшее время круга) - не основной</w:t>
      </w:r>
    </w:p>
    <w:p w14:paraId="18F1A787" w14:textId="70ABADC4" w:rsidR="00AA061D" w:rsidRPr="00AA061D" w:rsidRDefault="00F91FA2" w:rsidP="00AA061D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6.2.2.  Личный зачет SC</w:t>
      </w:r>
      <w:r w:rsidR="00AA061D" w:rsidRPr="00AA061D">
        <w:rPr>
          <w:rFonts w:ascii="Times New Roman" w:hAnsi="Times New Roman" w:cs="Times New Roman"/>
          <w:lang w:val="en-US"/>
        </w:rPr>
        <w:t xml:space="preserve"> ведется в каждом из классов. </w:t>
      </w:r>
    </w:p>
    <w:p w14:paraId="5655BB77" w14:textId="42FC29F9" w:rsidR="00F91FA2" w:rsidRPr="00C36662" w:rsidRDefault="00AA061D" w:rsidP="00AA061D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6.2.3.  По итогам сезона, в зависимост</w:t>
      </w:r>
      <w:r w:rsidR="00F91FA2">
        <w:rPr>
          <w:rFonts w:ascii="Times New Roman" w:hAnsi="Times New Roman" w:cs="Times New Roman"/>
          <w:lang w:val="en-US"/>
        </w:rPr>
        <w:t>и от числа набранных в кубк</w:t>
      </w:r>
      <w:r w:rsidRPr="00AA061D">
        <w:rPr>
          <w:rFonts w:ascii="Times New Roman" w:hAnsi="Times New Roman" w:cs="Times New Roman"/>
          <w:lang w:val="en-US"/>
        </w:rPr>
        <w:t xml:space="preserve">е очков, </w:t>
      </w:r>
      <w:r w:rsidRPr="00C36662">
        <w:rPr>
          <w:rFonts w:ascii="Times New Roman" w:hAnsi="Times New Roman" w:cs="Times New Roman"/>
          <w:lang w:val="en-US"/>
        </w:rPr>
        <w:t>определяется чемпион, серебряный и бронзовый призер в каждом из классов. Пилот,</w:t>
      </w:r>
      <w:r w:rsidR="00C36662">
        <w:rPr>
          <w:rFonts w:ascii="Times New Roman" w:hAnsi="Times New Roman" w:cs="Times New Roman"/>
          <w:lang w:val="en-US"/>
        </w:rPr>
        <w:t xml:space="preserve"> </w:t>
      </w:r>
      <w:r w:rsidRPr="00C36662">
        <w:rPr>
          <w:rFonts w:ascii="Times New Roman" w:hAnsi="Times New Roman" w:cs="Times New Roman"/>
          <w:lang w:val="en-US"/>
        </w:rPr>
        <w:t>набравший боль</w:t>
      </w:r>
      <w:r w:rsidR="00B604E5" w:rsidRPr="00C36662">
        <w:rPr>
          <w:rFonts w:ascii="Times New Roman" w:hAnsi="Times New Roman" w:cs="Times New Roman"/>
          <w:lang w:val="en-US"/>
        </w:rPr>
        <w:t>ше очков, становится чемпионом.</w:t>
      </w:r>
    </w:p>
    <w:p w14:paraId="60CD98C6" w14:textId="3B0957D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6.2.4. Число наб</w:t>
      </w:r>
      <w:r w:rsidR="00F91FA2">
        <w:rPr>
          <w:rFonts w:ascii="Times New Roman" w:hAnsi="Times New Roman" w:cs="Times New Roman"/>
          <w:lang w:val="en-US"/>
        </w:rPr>
        <w:t>ранных пилотом очков в кубк</w:t>
      </w:r>
      <w:r w:rsidRPr="00AA061D">
        <w:rPr>
          <w:rFonts w:ascii="Times New Roman" w:hAnsi="Times New Roman" w:cs="Times New Roman"/>
          <w:lang w:val="en-US"/>
        </w:rPr>
        <w:t>е определяется как сумма очков,</w:t>
      </w:r>
      <w:r w:rsidR="00C36662">
        <w:rPr>
          <w:rFonts w:ascii="Times New Roman" w:hAnsi="Times New Roman" w:cs="Times New Roman"/>
          <w:lang w:val="en-US"/>
        </w:rPr>
        <w:t xml:space="preserve"> </w:t>
      </w:r>
      <w:r w:rsidR="00F91FA2">
        <w:rPr>
          <w:rFonts w:ascii="Times New Roman" w:hAnsi="Times New Roman" w:cs="Times New Roman"/>
          <w:lang w:val="en-US"/>
        </w:rPr>
        <w:t xml:space="preserve">завоеванных этим пилотом на </w:t>
      </w:r>
      <w:r w:rsidR="00F91FA2">
        <w:rPr>
          <w:rFonts w:ascii="Times New Roman" w:hAnsi="Times New Roman" w:cs="Times New Roman"/>
        </w:rPr>
        <w:t>4</w:t>
      </w:r>
      <w:r w:rsidRPr="00AA061D">
        <w:rPr>
          <w:rFonts w:ascii="Times New Roman" w:hAnsi="Times New Roman" w:cs="Times New Roman"/>
          <w:lang w:val="en-US"/>
        </w:rPr>
        <w:t xml:space="preserve"> этапах.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A061D">
        <w:rPr>
          <w:rFonts w:ascii="Times New Roman" w:hAnsi="Times New Roman" w:cs="Times New Roman"/>
          <w:lang w:val="en-US"/>
        </w:rPr>
        <w:t>Не учитыва</w:t>
      </w:r>
      <w:r w:rsidR="00B604E5">
        <w:rPr>
          <w:rFonts w:ascii="Times New Roman" w:hAnsi="Times New Roman" w:cs="Times New Roman"/>
          <w:lang w:val="en-US"/>
        </w:rPr>
        <w:t>ется худший показатель пилота.</w:t>
      </w:r>
      <w:proofErr w:type="gramEnd"/>
    </w:p>
    <w:p w14:paraId="4A6AC70F" w14:textId="08607006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6.2.5. При рав</w:t>
      </w:r>
      <w:r w:rsidR="00F91FA2">
        <w:rPr>
          <w:rFonts w:ascii="Times New Roman" w:hAnsi="Times New Roman" w:cs="Times New Roman"/>
          <w:lang w:val="en-US"/>
        </w:rPr>
        <w:t>енстве очков по итогам кубк</w:t>
      </w:r>
      <w:r w:rsidRPr="00AA061D">
        <w:rPr>
          <w:rFonts w:ascii="Times New Roman" w:hAnsi="Times New Roman" w:cs="Times New Roman"/>
          <w:lang w:val="en-US"/>
        </w:rPr>
        <w:t>а более высокое место занимает пилот, набр</w:t>
      </w:r>
      <w:r w:rsidR="00F91FA2">
        <w:rPr>
          <w:rFonts w:ascii="Times New Roman" w:hAnsi="Times New Roman" w:cs="Times New Roman"/>
          <w:lang w:val="en-US"/>
        </w:rPr>
        <w:t>авший большее число очков за 4 этапа.</w:t>
      </w:r>
      <w:proofErr w:type="gramEnd"/>
      <w:r w:rsidR="00F91FA2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F91FA2">
        <w:rPr>
          <w:rFonts w:ascii="Times New Roman" w:hAnsi="Times New Roman" w:cs="Times New Roman"/>
          <w:lang w:val="en-US"/>
        </w:rPr>
        <w:t>При равенстве очков за 4 этапа</w:t>
      </w:r>
      <w:r w:rsidRPr="00AA061D">
        <w:rPr>
          <w:rFonts w:ascii="Times New Roman" w:hAnsi="Times New Roman" w:cs="Times New Roman"/>
          <w:lang w:val="en-US"/>
        </w:rPr>
        <w:t xml:space="preserve"> – более высокое место занимает п</w:t>
      </w:r>
      <w:r w:rsidR="00F91FA2">
        <w:rPr>
          <w:rFonts w:ascii="Times New Roman" w:hAnsi="Times New Roman" w:cs="Times New Roman"/>
          <w:lang w:val="en-US"/>
        </w:rPr>
        <w:t>илот, занявший в ходе кубк</w:t>
      </w:r>
      <w:r w:rsidRPr="00AA061D">
        <w:rPr>
          <w:rFonts w:ascii="Times New Roman" w:hAnsi="Times New Roman" w:cs="Times New Roman"/>
          <w:lang w:val="en-US"/>
        </w:rPr>
        <w:t>а большее число первых и т.д.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мест. </w:t>
      </w:r>
      <w:proofErr w:type="gramStart"/>
      <w:r w:rsidRPr="00AA061D">
        <w:rPr>
          <w:rFonts w:ascii="Times New Roman" w:hAnsi="Times New Roman" w:cs="Times New Roman"/>
          <w:lang w:val="en-US"/>
        </w:rPr>
        <w:t>При равенстве вышеописанных показателей, более высокое место занимает пилот показавший лучший результат раньше.</w:t>
      </w:r>
      <w:proofErr w:type="gramEnd"/>
    </w:p>
    <w:p w14:paraId="7D637033" w14:textId="77777777" w:rsidR="00AA061D" w:rsidRPr="00AA061D" w:rsidRDefault="00AA061D" w:rsidP="00F91F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6.2.6.  Система начисления очков на этапе в личном зачете едина для всех классов.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</w:p>
    <w:p w14:paraId="6AD447FD" w14:textId="77777777" w:rsidR="00AA061D" w:rsidRPr="00AA061D" w:rsidRDefault="00AA061D" w:rsidP="00F91F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6.2.7.  Число набранных пилотом очков на этапе определяется в соответствии с таблицей </w:t>
      </w:r>
    </w:p>
    <w:p w14:paraId="6CDAB1AA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2 для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каждого класса.</w:t>
      </w:r>
    </w:p>
    <w:p w14:paraId="381495B3" w14:textId="2EB3663E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Таблица 2. </w:t>
      </w:r>
      <w:proofErr w:type="gramStart"/>
      <w:r w:rsidRPr="00AA061D">
        <w:rPr>
          <w:rFonts w:ascii="Times New Roman" w:hAnsi="Times New Roman" w:cs="Times New Roman"/>
          <w:lang w:val="en-US"/>
        </w:rPr>
        <w:t>Система начисления очков в личном зачете.</w:t>
      </w:r>
      <w:proofErr w:type="gramEnd"/>
    </w:p>
    <w:p w14:paraId="08BFD7FC" w14:textId="707B9484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b/>
          <w:bCs/>
          <w:lang w:val="en-US"/>
        </w:rPr>
        <w:t>7. Техническиетребования</w:t>
      </w:r>
      <w:r w:rsidR="00F91FA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A061D">
        <w:rPr>
          <w:rFonts w:ascii="Times New Roman" w:hAnsi="Times New Roman" w:cs="Times New Roman"/>
          <w:b/>
          <w:bCs/>
          <w:lang w:val="en-US"/>
        </w:rPr>
        <w:t>к</w:t>
      </w:r>
      <w:r w:rsidR="00F91FA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A061D">
        <w:rPr>
          <w:rFonts w:ascii="Times New Roman" w:hAnsi="Times New Roman" w:cs="Times New Roman"/>
          <w:b/>
          <w:bCs/>
          <w:lang w:val="en-US"/>
        </w:rPr>
        <w:t>автомобилям.</w:t>
      </w:r>
      <w:proofErr w:type="gramEnd"/>
      <w:r w:rsidR="00F91FA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A061D">
        <w:rPr>
          <w:rFonts w:ascii="Times New Roman" w:hAnsi="Times New Roman" w:cs="Times New Roman"/>
          <w:b/>
          <w:bCs/>
          <w:lang w:val="en-US"/>
        </w:rPr>
        <w:t>Зачетные</w:t>
      </w:r>
      <w:r w:rsidR="00C3666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A061D">
        <w:rPr>
          <w:rFonts w:ascii="Times New Roman" w:hAnsi="Times New Roman" w:cs="Times New Roman"/>
          <w:b/>
          <w:bCs/>
          <w:lang w:val="en-US"/>
        </w:rPr>
        <w:t>классы</w:t>
      </w:r>
    </w:p>
    <w:p w14:paraId="42CD9DDD" w14:textId="19B8D987" w:rsidR="00AA061D" w:rsidRPr="00AA061D" w:rsidRDefault="00AA061D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7.1.  </w:t>
      </w:r>
      <w:r w:rsidRPr="00AA061D">
        <w:rPr>
          <w:rFonts w:ascii="Times New Roman" w:hAnsi="Times New Roman" w:cs="Times New Roman"/>
          <w:b/>
          <w:bCs/>
          <w:lang w:val="en-US"/>
        </w:rPr>
        <w:t>Любые изменения конструкции автомоб</w:t>
      </w:r>
      <w:r w:rsidR="00FB0E4F">
        <w:rPr>
          <w:rFonts w:ascii="Times New Roman" w:hAnsi="Times New Roman" w:cs="Times New Roman"/>
          <w:b/>
          <w:bCs/>
          <w:lang w:val="en-US"/>
        </w:rPr>
        <w:t xml:space="preserve">иля относительно оригинальной, </w:t>
      </w:r>
      <w:r w:rsidRPr="00AA061D">
        <w:rPr>
          <w:rFonts w:ascii="Times New Roman" w:hAnsi="Times New Roman" w:cs="Times New Roman"/>
          <w:b/>
          <w:bCs/>
          <w:lang w:val="en-US"/>
        </w:rPr>
        <w:t xml:space="preserve">которые не разрешены - </w:t>
      </w:r>
      <w:r w:rsidRPr="00AA061D">
        <w:rPr>
          <w:rFonts w:ascii="Times New Roman" w:hAnsi="Times New Roman" w:cs="Times New Roman"/>
          <w:b/>
          <w:bCs/>
          <w:color w:val="FB0007"/>
          <w:lang w:val="en-US"/>
        </w:rPr>
        <w:t>ЗАПРЕЩЕНЫ</w:t>
      </w:r>
      <w:proofErr w:type="gramStart"/>
      <w:r w:rsidRPr="00AA061D">
        <w:rPr>
          <w:rFonts w:ascii="Times New Roman" w:hAnsi="Times New Roman" w:cs="Times New Roman"/>
          <w:b/>
          <w:bCs/>
          <w:lang w:val="en-US"/>
        </w:rPr>
        <w:t>. </w:t>
      </w:r>
      <w:proofErr w:type="gramEnd"/>
      <w:r w:rsidRPr="00AA061D">
        <w:rPr>
          <w:rFonts w:ascii="Times New Roman" w:hAnsi="Times New Roman" w:cs="Times New Roman"/>
          <w:b/>
          <w:bCs/>
          <w:lang w:val="en-US"/>
        </w:rPr>
        <w:t xml:space="preserve">Все пункты в разделах зачетных классов если не указано иное следует читать как: «Разрешена/о/ы .......» </w:t>
      </w:r>
    </w:p>
    <w:p w14:paraId="652DED6B" w14:textId="77777777" w:rsidR="00AA061D" w:rsidRPr="00AA061D" w:rsidRDefault="00AA061D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7.2.  </w:t>
      </w:r>
      <w:r w:rsidRPr="00AA061D">
        <w:rPr>
          <w:rFonts w:ascii="Times New Roman" w:hAnsi="Times New Roman" w:cs="Times New Roman"/>
          <w:b/>
          <w:bCs/>
          <w:lang w:val="en-US"/>
        </w:rPr>
        <w:t xml:space="preserve">Пункты определяют разрешенные изменения, если не указано иное. </w:t>
      </w:r>
    </w:p>
    <w:p w14:paraId="2DF9FC50" w14:textId="77777777" w:rsidR="00AA061D" w:rsidRPr="00AA061D" w:rsidRDefault="00AA061D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7.3.  </w:t>
      </w:r>
      <w:r w:rsidRPr="00AA061D">
        <w:rPr>
          <w:rFonts w:ascii="Times New Roman" w:hAnsi="Times New Roman" w:cs="Times New Roman"/>
          <w:b/>
          <w:bCs/>
          <w:lang w:val="en-US"/>
        </w:rPr>
        <w:t xml:space="preserve">Организаторы оставляют за собой право </w:t>
      </w:r>
      <w:r w:rsidRPr="00AA061D">
        <w:rPr>
          <w:rFonts w:ascii="Times New Roman" w:hAnsi="Times New Roman" w:cs="Times New Roman"/>
          <w:lang w:val="en-US"/>
        </w:rPr>
        <w:t xml:space="preserve">анализа технического уровня подготовки автомобиля любого класса. Результатом анализа может стать запрет на участие автомобиля в соревнованиях либо его перевод в иной класс. </w:t>
      </w:r>
    </w:p>
    <w:p w14:paraId="6A5145C1" w14:textId="77777777" w:rsidR="00AA061D" w:rsidRPr="00AA061D" w:rsidRDefault="00AA061D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7.4.  </w:t>
      </w:r>
      <w:r w:rsidRPr="00AA061D">
        <w:rPr>
          <w:rFonts w:ascii="Times New Roman" w:hAnsi="Times New Roman" w:cs="Times New Roman"/>
          <w:b/>
          <w:bCs/>
          <w:lang w:val="en-US"/>
        </w:rPr>
        <w:t xml:space="preserve">Использование горюче-смазочных материалов не регламентируется. </w:t>
      </w:r>
    </w:p>
    <w:p w14:paraId="24731698" w14:textId="77777777" w:rsidR="00237A0C" w:rsidRDefault="00AA061D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7.5.  Чемпионат проводится среди пилотов в зачетных классах: </w:t>
      </w:r>
    </w:p>
    <w:p w14:paraId="52F0EDDC" w14:textId="0BD5788D" w:rsidR="00237A0C" w:rsidRDefault="00237A0C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SC-Light (</w:t>
      </w:r>
      <w:r w:rsidR="001F6BDA">
        <w:rPr>
          <w:rFonts w:ascii="Times New Roman" w:hAnsi="Times New Roman" w:cs="Times New Roman"/>
          <w:lang w:val="en-US"/>
        </w:rPr>
        <w:t xml:space="preserve">класс </w:t>
      </w:r>
      <w:r w:rsidR="00AA061D" w:rsidRPr="00AA061D">
        <w:rPr>
          <w:rFonts w:ascii="Times New Roman" w:hAnsi="Times New Roman" w:cs="Times New Roman"/>
          <w:lang w:val="en-US"/>
        </w:rPr>
        <w:t>«City-l</w:t>
      </w:r>
      <w:r>
        <w:rPr>
          <w:rFonts w:ascii="Times New Roman" w:hAnsi="Times New Roman" w:cs="Times New Roman"/>
          <w:lang w:val="en-US"/>
        </w:rPr>
        <w:t>ight»</w:t>
      </w:r>
      <w:r w:rsidR="00FD12DB">
        <w:rPr>
          <w:rFonts w:ascii="Times New Roman" w:hAnsi="Times New Roman" w:cs="Times New Roman"/>
          <w:lang w:val="en-US"/>
        </w:rPr>
        <w:t xml:space="preserve"> </w:t>
      </w:r>
      <w:r w:rsidR="00FD12DB">
        <w:rPr>
          <w:rFonts w:ascii="Times New Roman" w:hAnsi="Times New Roman" w:cs="Times New Roman"/>
        </w:rPr>
        <w:t xml:space="preserve">согл. регламента </w:t>
      </w:r>
      <w:r w:rsidR="00792E51">
        <w:rPr>
          <w:rFonts w:ascii="Times New Roman" w:hAnsi="Times New Roman" w:cs="Times New Roman"/>
        </w:rPr>
        <w:t xml:space="preserve">чемпионата (РФ) </w:t>
      </w:r>
      <w:r w:rsidR="00FD12DB">
        <w:rPr>
          <w:rFonts w:ascii="Times New Roman" w:hAnsi="Times New Roman" w:cs="Times New Roman"/>
          <w:lang w:val="en-US"/>
        </w:rPr>
        <w:t xml:space="preserve">RHHCC </w:t>
      </w:r>
      <w:r w:rsidR="00FD12D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lang w:val="en-US"/>
        </w:rPr>
        <w:t xml:space="preserve"> </w:t>
      </w:r>
      <w:r w:rsidR="001F6BDA">
        <w:rPr>
          <w:rFonts w:ascii="Times New Roman" w:hAnsi="Times New Roman" w:cs="Times New Roman"/>
          <w:lang w:val="en-US"/>
        </w:rPr>
        <w:t xml:space="preserve">класс </w:t>
      </w:r>
      <w:r w:rsidR="001F6BD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LIGHT</w:t>
      </w:r>
      <w:r w:rsidR="001F6BDA">
        <w:rPr>
          <w:rFonts w:ascii="Times New Roman" w:hAnsi="Times New Roman" w:cs="Times New Roman"/>
        </w:rPr>
        <w:t>»</w:t>
      </w:r>
      <w:r w:rsidR="00FD12DB">
        <w:rPr>
          <w:rFonts w:ascii="Times New Roman" w:hAnsi="Times New Roman" w:cs="Times New Roman"/>
          <w:lang w:val="en-US"/>
        </w:rPr>
        <w:t xml:space="preserve"> согл. регламента </w:t>
      </w:r>
      <w:r w:rsidR="00792E51">
        <w:rPr>
          <w:rFonts w:ascii="Times New Roman" w:hAnsi="Times New Roman" w:cs="Times New Roman"/>
          <w:lang w:val="en-US"/>
        </w:rPr>
        <w:t xml:space="preserve">чемпионата (РБ) </w:t>
      </w:r>
      <w:r w:rsidR="00FD12DB">
        <w:rPr>
          <w:rFonts w:ascii="Times New Roman" w:hAnsi="Times New Roman" w:cs="Times New Roman"/>
          <w:lang w:val="en-US"/>
        </w:rPr>
        <w:t>TIME-ATTACK</w:t>
      </w:r>
      <w:r>
        <w:rPr>
          <w:rFonts w:ascii="Times New Roman" w:hAnsi="Times New Roman" w:cs="Times New Roman"/>
          <w:lang w:val="en-US"/>
        </w:rPr>
        <w:t>)</w:t>
      </w:r>
    </w:p>
    <w:p w14:paraId="741B0BAD" w14:textId="0985B4F0" w:rsidR="00237A0C" w:rsidRDefault="00237A0C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SC-Warm (</w:t>
      </w:r>
      <w:r w:rsidR="001F6BDA">
        <w:rPr>
          <w:rFonts w:ascii="Times New Roman" w:hAnsi="Times New Roman" w:cs="Times New Roman"/>
          <w:lang w:val="en-US"/>
        </w:rPr>
        <w:t xml:space="preserve">класс </w:t>
      </w:r>
      <w:r w:rsidR="00AA061D" w:rsidRPr="00AA061D">
        <w:rPr>
          <w:rFonts w:ascii="Times New Roman" w:hAnsi="Times New Roman" w:cs="Times New Roman"/>
          <w:lang w:val="en-US"/>
        </w:rPr>
        <w:t>«Warm-street</w:t>
      </w:r>
      <w:r>
        <w:rPr>
          <w:rFonts w:ascii="Times New Roman" w:hAnsi="Times New Roman" w:cs="Times New Roman"/>
          <w:lang w:val="en-US"/>
        </w:rPr>
        <w:t xml:space="preserve">» </w:t>
      </w:r>
      <w:r w:rsidR="00792E51">
        <w:rPr>
          <w:rFonts w:ascii="Times New Roman" w:hAnsi="Times New Roman" w:cs="Times New Roman"/>
        </w:rPr>
        <w:t xml:space="preserve">согл. регламента чемпионата (РФ) </w:t>
      </w:r>
      <w:r w:rsidR="00792E51">
        <w:rPr>
          <w:rFonts w:ascii="Times New Roman" w:hAnsi="Times New Roman" w:cs="Times New Roman"/>
          <w:lang w:val="en-US"/>
        </w:rPr>
        <w:t xml:space="preserve">RHHCC </w:t>
      </w:r>
      <w:r w:rsidR="001F6BDA">
        <w:rPr>
          <w:rFonts w:ascii="Times New Roman" w:hAnsi="Times New Roman" w:cs="Times New Roman"/>
          <w:lang w:val="en-US"/>
        </w:rPr>
        <w:t>и</w:t>
      </w:r>
      <w:r>
        <w:rPr>
          <w:rFonts w:ascii="Times New Roman" w:hAnsi="Times New Roman" w:cs="Times New Roman"/>
          <w:lang w:val="en-US"/>
        </w:rPr>
        <w:t xml:space="preserve"> </w:t>
      </w:r>
      <w:r w:rsidR="001F6BDA">
        <w:rPr>
          <w:rFonts w:ascii="Times New Roman" w:hAnsi="Times New Roman" w:cs="Times New Roman"/>
          <w:lang w:val="en-US"/>
        </w:rPr>
        <w:t xml:space="preserve">класс </w:t>
      </w:r>
      <w:r w:rsidR="001F6BD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STREET</w:t>
      </w:r>
      <w:r w:rsidR="001F6BDA">
        <w:rPr>
          <w:rFonts w:ascii="Times New Roman" w:hAnsi="Times New Roman" w:cs="Times New Roman"/>
        </w:rPr>
        <w:t>»</w:t>
      </w:r>
      <w:r w:rsidR="00792E51">
        <w:rPr>
          <w:rFonts w:ascii="Times New Roman" w:hAnsi="Times New Roman" w:cs="Times New Roman"/>
          <w:lang w:val="en-US"/>
        </w:rPr>
        <w:t xml:space="preserve"> согл. регламента чемпионата (РБ) TIME-ATTACK</w:t>
      </w:r>
      <w:r>
        <w:rPr>
          <w:rFonts w:ascii="Times New Roman" w:hAnsi="Times New Roman" w:cs="Times New Roman"/>
          <w:lang w:val="en-US"/>
        </w:rPr>
        <w:t>)</w:t>
      </w:r>
    </w:p>
    <w:p w14:paraId="4D58329E" w14:textId="187BE7CF" w:rsidR="00237A0C" w:rsidRDefault="003973F4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SC-Hot (</w:t>
      </w:r>
      <w:r w:rsidR="001F6BDA">
        <w:rPr>
          <w:rFonts w:ascii="Times New Roman" w:hAnsi="Times New Roman" w:cs="Times New Roman"/>
          <w:lang w:val="en-US"/>
        </w:rPr>
        <w:t xml:space="preserve">класс </w:t>
      </w:r>
      <w:r w:rsidR="00237A0C">
        <w:rPr>
          <w:rFonts w:ascii="Times New Roman" w:hAnsi="Times New Roman" w:cs="Times New Roman"/>
          <w:lang w:val="en-US"/>
        </w:rPr>
        <w:t xml:space="preserve">«Hot-street» </w:t>
      </w:r>
      <w:r w:rsidR="00792E51">
        <w:rPr>
          <w:rFonts w:ascii="Times New Roman" w:hAnsi="Times New Roman" w:cs="Times New Roman"/>
        </w:rPr>
        <w:t xml:space="preserve">согл. регламента чемпионата (РФ) </w:t>
      </w:r>
      <w:r w:rsidR="00792E51">
        <w:rPr>
          <w:rFonts w:ascii="Times New Roman" w:hAnsi="Times New Roman" w:cs="Times New Roman"/>
          <w:lang w:val="en-US"/>
        </w:rPr>
        <w:t xml:space="preserve">RHHCC </w:t>
      </w:r>
      <w:r w:rsidR="001F6BDA">
        <w:rPr>
          <w:rFonts w:ascii="Times New Roman" w:hAnsi="Times New Roman" w:cs="Times New Roman"/>
          <w:lang w:val="en-US"/>
        </w:rPr>
        <w:t>и класс</w:t>
      </w:r>
      <w:r w:rsidR="00237A0C">
        <w:rPr>
          <w:rFonts w:ascii="Times New Roman" w:hAnsi="Times New Roman" w:cs="Times New Roman"/>
          <w:lang w:val="en-US"/>
        </w:rPr>
        <w:t xml:space="preserve"> </w:t>
      </w:r>
      <w:r w:rsidR="001F6BDA">
        <w:rPr>
          <w:rFonts w:ascii="Times New Roman" w:hAnsi="Times New Roman" w:cs="Times New Roman"/>
        </w:rPr>
        <w:t>«</w:t>
      </w:r>
      <w:r w:rsidR="00237A0C">
        <w:rPr>
          <w:rFonts w:ascii="Times New Roman" w:hAnsi="Times New Roman" w:cs="Times New Roman"/>
          <w:lang w:val="en-US"/>
        </w:rPr>
        <w:t>STREET-PRO</w:t>
      </w:r>
      <w:r w:rsidR="001F6BDA">
        <w:rPr>
          <w:rFonts w:ascii="Times New Roman" w:hAnsi="Times New Roman" w:cs="Times New Roman"/>
        </w:rPr>
        <w:t>»</w:t>
      </w:r>
      <w:r w:rsidR="00792E51">
        <w:rPr>
          <w:rFonts w:ascii="Times New Roman" w:hAnsi="Times New Roman" w:cs="Times New Roman"/>
          <w:lang w:val="en-US"/>
        </w:rPr>
        <w:t xml:space="preserve"> согл. регламента чемпионата (РБ) TIME-ATTACK</w:t>
      </w:r>
      <w:r w:rsidR="00237A0C">
        <w:rPr>
          <w:rFonts w:ascii="Times New Roman" w:hAnsi="Times New Roman" w:cs="Times New Roman"/>
          <w:lang w:val="en-US"/>
        </w:rPr>
        <w:t>)</w:t>
      </w:r>
    </w:p>
    <w:p w14:paraId="733CCCFF" w14:textId="65C93FC6" w:rsidR="004D68DB" w:rsidRDefault="00237A0C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SC-Super (</w:t>
      </w:r>
      <w:r w:rsidR="001F6BDA">
        <w:rPr>
          <w:rFonts w:ascii="Times New Roman" w:hAnsi="Times New Roman" w:cs="Times New Roman"/>
          <w:lang w:val="en-US"/>
        </w:rPr>
        <w:t xml:space="preserve">класс </w:t>
      </w:r>
      <w:r w:rsidR="003973F4">
        <w:rPr>
          <w:rFonts w:ascii="Times New Roman" w:hAnsi="Times New Roman" w:cs="Times New Roman"/>
          <w:lang w:val="en-US"/>
        </w:rPr>
        <w:t xml:space="preserve">«Super-street» </w:t>
      </w:r>
      <w:r w:rsidR="00792E51">
        <w:rPr>
          <w:rFonts w:ascii="Times New Roman" w:hAnsi="Times New Roman" w:cs="Times New Roman"/>
        </w:rPr>
        <w:t xml:space="preserve">согл. регламента чемпионата (РФ) </w:t>
      </w:r>
      <w:r w:rsidR="00792E51">
        <w:rPr>
          <w:rFonts w:ascii="Times New Roman" w:hAnsi="Times New Roman" w:cs="Times New Roman"/>
          <w:lang w:val="en-US"/>
        </w:rPr>
        <w:t xml:space="preserve">RHHCC </w:t>
      </w:r>
      <w:r w:rsidR="001F6BDA">
        <w:rPr>
          <w:rFonts w:ascii="Times New Roman" w:hAnsi="Times New Roman" w:cs="Times New Roman"/>
          <w:lang w:val="en-US"/>
        </w:rPr>
        <w:t>и</w:t>
      </w:r>
      <w:r w:rsidR="004D68DB">
        <w:rPr>
          <w:rFonts w:ascii="Times New Roman" w:hAnsi="Times New Roman" w:cs="Times New Roman"/>
          <w:lang w:val="en-US"/>
        </w:rPr>
        <w:t xml:space="preserve"> </w:t>
      </w:r>
      <w:r w:rsidR="001F6BDA">
        <w:rPr>
          <w:rFonts w:ascii="Times New Roman" w:hAnsi="Times New Roman" w:cs="Times New Roman"/>
          <w:lang w:val="en-US"/>
        </w:rPr>
        <w:t xml:space="preserve">класс </w:t>
      </w:r>
      <w:r w:rsidR="001F6BDA">
        <w:rPr>
          <w:rFonts w:ascii="Times New Roman" w:hAnsi="Times New Roman" w:cs="Times New Roman"/>
        </w:rPr>
        <w:t>«</w:t>
      </w:r>
      <w:r w:rsidR="004D68DB">
        <w:rPr>
          <w:rFonts w:ascii="Times New Roman" w:hAnsi="Times New Roman" w:cs="Times New Roman"/>
          <w:lang w:val="en-US"/>
        </w:rPr>
        <w:t>UNLIMITED</w:t>
      </w:r>
      <w:r w:rsidR="001F6BDA">
        <w:rPr>
          <w:rFonts w:ascii="Times New Roman" w:hAnsi="Times New Roman" w:cs="Times New Roman"/>
        </w:rPr>
        <w:t>»</w:t>
      </w:r>
      <w:r w:rsidR="00437EB8">
        <w:rPr>
          <w:rFonts w:ascii="Times New Roman" w:hAnsi="Times New Roman" w:cs="Times New Roman"/>
          <w:lang w:val="en-US"/>
        </w:rPr>
        <w:t xml:space="preserve"> </w:t>
      </w:r>
      <w:r w:rsidR="00792E51">
        <w:rPr>
          <w:rFonts w:ascii="Times New Roman" w:hAnsi="Times New Roman" w:cs="Times New Roman"/>
          <w:lang w:val="en-US"/>
        </w:rPr>
        <w:t>согл. регламента чемпионата (РБ) TIME-ATTACK</w:t>
      </w:r>
      <w:r w:rsidR="004D68DB">
        <w:rPr>
          <w:rFonts w:ascii="Times New Roman" w:hAnsi="Times New Roman" w:cs="Times New Roman"/>
          <w:lang w:val="en-US"/>
        </w:rPr>
        <w:t>)</w:t>
      </w:r>
    </w:p>
    <w:p w14:paraId="4AEDDBE6" w14:textId="3CBB5265" w:rsidR="00AA061D" w:rsidRDefault="004D68DB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SC-AWD (</w:t>
      </w:r>
      <w:r w:rsidR="001F6BDA">
        <w:rPr>
          <w:rFonts w:ascii="Times New Roman" w:hAnsi="Times New Roman" w:cs="Times New Roman"/>
          <w:lang w:val="en-US"/>
        </w:rPr>
        <w:t xml:space="preserve">класс </w:t>
      </w:r>
      <w:r>
        <w:rPr>
          <w:rFonts w:ascii="Times New Roman" w:hAnsi="Times New Roman" w:cs="Times New Roman"/>
          <w:lang w:val="en-US"/>
        </w:rPr>
        <w:t xml:space="preserve">«AWD-race» </w:t>
      </w:r>
      <w:r w:rsidR="00792E51">
        <w:rPr>
          <w:rFonts w:ascii="Times New Roman" w:hAnsi="Times New Roman" w:cs="Times New Roman"/>
        </w:rPr>
        <w:t xml:space="preserve">согл. регламента чемпионата (РФ) </w:t>
      </w:r>
      <w:r w:rsidR="00792E51">
        <w:rPr>
          <w:rFonts w:ascii="Times New Roman" w:hAnsi="Times New Roman" w:cs="Times New Roman"/>
          <w:lang w:val="en-US"/>
        </w:rPr>
        <w:t xml:space="preserve">RHHCC </w:t>
      </w:r>
      <w:r w:rsidR="001F6BDA">
        <w:rPr>
          <w:rFonts w:ascii="Times New Roman" w:hAnsi="Times New Roman" w:cs="Times New Roman"/>
          <w:lang w:val="en-US"/>
        </w:rPr>
        <w:t>и</w:t>
      </w:r>
      <w:r>
        <w:rPr>
          <w:rFonts w:ascii="Times New Roman" w:hAnsi="Times New Roman" w:cs="Times New Roman"/>
          <w:lang w:val="en-US"/>
        </w:rPr>
        <w:t xml:space="preserve"> </w:t>
      </w:r>
      <w:r w:rsidR="001F6BDA">
        <w:rPr>
          <w:rFonts w:ascii="Times New Roman" w:hAnsi="Times New Roman" w:cs="Times New Roman"/>
          <w:lang w:val="en-US"/>
        </w:rPr>
        <w:t xml:space="preserve">класс </w:t>
      </w:r>
      <w:r w:rsidR="001F6BD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UNLIMITED-AWD</w:t>
      </w:r>
      <w:r w:rsidR="001F6BDA">
        <w:rPr>
          <w:rFonts w:ascii="Times New Roman" w:hAnsi="Times New Roman" w:cs="Times New Roman"/>
        </w:rPr>
        <w:t>»</w:t>
      </w:r>
      <w:r w:rsidR="00792E51">
        <w:rPr>
          <w:rFonts w:ascii="Times New Roman" w:hAnsi="Times New Roman" w:cs="Times New Roman"/>
          <w:lang w:val="en-US"/>
        </w:rPr>
        <w:t xml:space="preserve"> согл. регламента чемпионата (РБ) TIME-ATTACK</w:t>
      </w:r>
      <w:r>
        <w:rPr>
          <w:rFonts w:ascii="Times New Roman" w:hAnsi="Times New Roman" w:cs="Times New Roman"/>
          <w:lang w:val="en-US"/>
        </w:rPr>
        <w:t>)</w:t>
      </w:r>
    </w:p>
    <w:p w14:paraId="52AC2898" w14:textId="6D941686" w:rsidR="00895099" w:rsidRPr="00792E51" w:rsidRDefault="00792E51" w:rsidP="008950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rPr>
          <w:rFonts w:ascii="Times New Roman" w:hAnsi="Times New Roman" w:cs="Times New Roman"/>
          <w:color w:val="FF0000"/>
          <w:lang w:val="en-US"/>
        </w:rPr>
      </w:pPr>
      <w:r w:rsidRPr="00792E51">
        <w:rPr>
          <w:rFonts w:ascii="Times New Roman" w:hAnsi="Times New Roman" w:cs="Times New Roman"/>
          <w:color w:val="FF0000"/>
        </w:rPr>
        <w:t>Для участников, не являющихся</w:t>
      </w:r>
      <w:r w:rsidR="00895099" w:rsidRPr="00792E51">
        <w:rPr>
          <w:rFonts w:ascii="Times New Roman" w:hAnsi="Times New Roman" w:cs="Times New Roman"/>
          <w:color w:val="FF0000"/>
        </w:rPr>
        <w:t xml:space="preserve"> участниками чемпионатов </w:t>
      </w:r>
      <w:r w:rsidR="00FB0E4F">
        <w:rPr>
          <w:rFonts w:ascii="Times New Roman" w:hAnsi="Times New Roman" w:cs="Times New Roman"/>
          <w:color w:val="FF0000"/>
        </w:rPr>
        <w:t xml:space="preserve">(РФ) </w:t>
      </w:r>
      <w:r w:rsidR="00895099" w:rsidRPr="00792E51">
        <w:rPr>
          <w:rFonts w:ascii="Times New Roman" w:hAnsi="Times New Roman" w:cs="Times New Roman"/>
          <w:color w:val="FF0000"/>
          <w:lang w:val="en-US"/>
        </w:rPr>
        <w:t xml:space="preserve">RHHCC </w:t>
      </w:r>
      <w:r w:rsidR="00895099" w:rsidRPr="00792E51">
        <w:rPr>
          <w:rFonts w:ascii="Times New Roman" w:hAnsi="Times New Roman" w:cs="Times New Roman"/>
          <w:color w:val="FF0000"/>
        </w:rPr>
        <w:t xml:space="preserve">и </w:t>
      </w:r>
      <w:r w:rsidR="00FB0E4F">
        <w:rPr>
          <w:rFonts w:ascii="Times New Roman" w:hAnsi="Times New Roman" w:cs="Times New Roman"/>
          <w:color w:val="FF0000"/>
        </w:rPr>
        <w:t xml:space="preserve">(РБ) </w:t>
      </w:r>
      <w:r w:rsidR="00895099" w:rsidRPr="00792E51">
        <w:rPr>
          <w:rFonts w:ascii="Times New Roman" w:hAnsi="Times New Roman" w:cs="Times New Roman"/>
          <w:color w:val="FF0000"/>
          <w:lang w:val="en-US"/>
        </w:rPr>
        <w:t>TIME-ATTACK</w:t>
      </w:r>
      <w:r w:rsidRPr="00792E51">
        <w:rPr>
          <w:rFonts w:ascii="Times New Roman" w:hAnsi="Times New Roman" w:cs="Times New Roman"/>
          <w:color w:val="FF0000"/>
          <w:lang w:val="en-US"/>
        </w:rPr>
        <w:t xml:space="preserve"> класс определяется на усмотрение организаторов.</w:t>
      </w:r>
    </w:p>
    <w:p w14:paraId="2219D7C7" w14:textId="77777777" w:rsidR="00AA061D" w:rsidRPr="00AA061D" w:rsidRDefault="00AA061D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7.6.  </w:t>
      </w:r>
      <w:r w:rsidRPr="00AA061D">
        <w:rPr>
          <w:rFonts w:ascii="Times New Roman" w:hAnsi="Times New Roman" w:cs="Times New Roman"/>
          <w:b/>
          <w:bCs/>
          <w:lang w:val="en-US"/>
        </w:rPr>
        <w:t xml:space="preserve">Обязательным для всех классов является выполнение пункта 5 регламента. </w:t>
      </w:r>
    </w:p>
    <w:p w14:paraId="5477C33C" w14:textId="77777777" w:rsidR="00AA061D" w:rsidRPr="00AA061D" w:rsidRDefault="00AA061D" w:rsidP="00AA061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7.7.  </w:t>
      </w:r>
      <w:r w:rsidRPr="00AA061D">
        <w:rPr>
          <w:rFonts w:ascii="Times New Roman" w:hAnsi="Times New Roman" w:cs="Times New Roman"/>
          <w:b/>
          <w:bCs/>
          <w:lang w:val="en-US"/>
        </w:rPr>
        <w:t xml:space="preserve">Определения </w:t>
      </w:r>
    </w:p>
    <w:p w14:paraId="1189BBC0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7.7.1. Заводская максимальная мощность Максимальная мощность двигателя, заявленная заводом-изготовителем в документах, выпущенных заводом изготовителем, или его официальных представителем</w:t>
      </w:r>
      <w:proofErr w:type="gramStart"/>
      <w:r w:rsidRPr="00AA061D">
        <w:rPr>
          <w:rFonts w:ascii="Times New Roman" w:hAnsi="Times New Roman" w:cs="Times New Roman"/>
          <w:lang w:val="en-US"/>
        </w:rPr>
        <w:t>. </w:t>
      </w:r>
      <w:proofErr w:type="gramEnd"/>
      <w:r w:rsidRPr="00AA061D">
        <w:rPr>
          <w:rFonts w:ascii="Times New Roman" w:hAnsi="Times New Roman" w:cs="Times New Roman"/>
          <w:lang w:val="en-US"/>
        </w:rPr>
        <w:t>Единица измерения – лошадиная сила (л.с.).</w:t>
      </w:r>
    </w:p>
    <w:p w14:paraId="6BF47E41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7.7.2. Фактическая максимальная мощность Максимальная мощность двигателя, измеренная после доработок.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A061D">
        <w:rPr>
          <w:rFonts w:ascii="Times New Roman" w:hAnsi="Times New Roman" w:cs="Times New Roman"/>
          <w:lang w:val="en-US"/>
        </w:rPr>
        <w:t>Единица измерения – лошадиная сила (л.с.).</w:t>
      </w:r>
      <w:proofErr w:type="gramEnd"/>
    </w:p>
    <w:p w14:paraId="1D9C64B9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7.7.3. Заводская снаряженная масса Снаряженная масса автомобиля, заявленная заводом-изготовителем в документах, выпущенных заводом изготовителем, или его официальных представителем</w:t>
      </w:r>
      <w:proofErr w:type="gramStart"/>
      <w:r w:rsidRPr="00AA061D">
        <w:rPr>
          <w:rFonts w:ascii="Times New Roman" w:hAnsi="Times New Roman" w:cs="Times New Roman"/>
          <w:lang w:val="en-US"/>
        </w:rPr>
        <w:t>. </w:t>
      </w:r>
      <w:proofErr w:type="gramEnd"/>
      <w:r w:rsidRPr="00AA061D">
        <w:rPr>
          <w:rFonts w:ascii="Times New Roman" w:hAnsi="Times New Roman" w:cs="Times New Roman"/>
          <w:lang w:val="en-US"/>
        </w:rPr>
        <w:t>Единица измерения – килограмм (кг).</w:t>
      </w:r>
    </w:p>
    <w:p w14:paraId="13D0D045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7.7.4. Фактическая масса Масса автомобиля, измеренная после облегчения/доработок.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Измерения: на оборудовании RHHCC с пилотом, в ЛЮБОЙ момент времени (например, при выезде с трассы после окончания зачетной попытки). </w:t>
      </w:r>
      <w:proofErr w:type="gramStart"/>
      <w:r w:rsidRPr="00AA061D">
        <w:rPr>
          <w:rFonts w:ascii="Times New Roman" w:hAnsi="Times New Roman" w:cs="Times New Roman"/>
          <w:lang w:val="en-US"/>
        </w:rPr>
        <w:t>Единица измерения – килограмм (кг).</w:t>
      </w:r>
      <w:proofErr w:type="gramEnd"/>
    </w:p>
    <w:p w14:paraId="4CD2B059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7.7.5. Заводская удельная масса Заводская удельная масса равна отношению заводской снаряженной массы автомобиля к заводской мощности двигателя</w:t>
      </w:r>
      <w:proofErr w:type="gramStart"/>
      <w:r w:rsidRPr="00AA061D">
        <w:rPr>
          <w:rFonts w:ascii="Times New Roman" w:hAnsi="Times New Roman" w:cs="Times New Roman"/>
          <w:lang w:val="en-US"/>
        </w:rPr>
        <w:t>. </w:t>
      </w:r>
      <w:proofErr w:type="gramEnd"/>
      <w:r w:rsidRPr="00AA061D">
        <w:rPr>
          <w:rFonts w:ascii="Times New Roman" w:hAnsi="Times New Roman" w:cs="Times New Roman"/>
          <w:lang w:val="en-US"/>
        </w:rPr>
        <w:t>Единица измерения – кг/л.с.</w:t>
      </w:r>
    </w:p>
    <w:p w14:paraId="4434990D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7.7.6. Фактическая удельная масса Фактическая удельная масса равна отношению фактической снаряженной массы автомобиля к фактической максимальной мощности двигателя</w:t>
      </w:r>
      <w:proofErr w:type="gramStart"/>
      <w:r w:rsidRPr="00AA061D">
        <w:rPr>
          <w:rFonts w:ascii="Times New Roman" w:hAnsi="Times New Roman" w:cs="Times New Roman"/>
          <w:lang w:val="en-US"/>
        </w:rPr>
        <w:t>. </w:t>
      </w:r>
      <w:proofErr w:type="gramEnd"/>
      <w:r w:rsidRPr="00AA061D">
        <w:rPr>
          <w:rFonts w:ascii="Times New Roman" w:hAnsi="Times New Roman" w:cs="Times New Roman"/>
          <w:lang w:val="en-US"/>
        </w:rPr>
        <w:t>Единица измерения – кг/л.с.</w:t>
      </w:r>
    </w:p>
    <w:p w14:paraId="30E06BAE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7.7.7. Рабочий объем Рабочий объем двигателя, заявленный заводом-изготовителем.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A061D">
        <w:rPr>
          <w:rFonts w:ascii="Times New Roman" w:hAnsi="Times New Roman" w:cs="Times New Roman"/>
          <w:lang w:val="en-US"/>
        </w:rPr>
        <w:t>Единица измерения – литр (л).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A061D">
        <w:rPr>
          <w:rFonts w:ascii="Times New Roman" w:hAnsi="Times New Roman" w:cs="Times New Roman"/>
          <w:lang w:val="en-US"/>
        </w:rPr>
        <w:t>Точность измерение – 0,01 литра.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(Т.е. объем 1,81 литра читается как 1.8)</w:t>
      </w:r>
    </w:p>
    <w:p w14:paraId="2C8FB187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 xml:space="preserve">7.7.8. Идентичный двигатель - это двигатель, модель которого совпадает с моделью двигателей, устанавливаемых на автомобиль данного </w:t>
      </w:r>
      <w:r w:rsidRPr="00AA061D">
        <w:rPr>
          <w:rFonts w:ascii="Times New Roman" w:hAnsi="Times New Roman" w:cs="Times New Roman"/>
          <w:b/>
          <w:bCs/>
          <w:lang w:val="en-US"/>
        </w:rPr>
        <w:t xml:space="preserve">поколения </w:t>
      </w:r>
      <w:r w:rsidRPr="00AA061D">
        <w:rPr>
          <w:rFonts w:ascii="Times New Roman" w:hAnsi="Times New Roman" w:cs="Times New Roman"/>
          <w:lang w:val="en-US"/>
        </w:rPr>
        <w:t>модели на заводе изготовителе.</w:t>
      </w:r>
      <w:proofErr w:type="gramEnd"/>
    </w:p>
    <w:p w14:paraId="1F9A4E2E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 xml:space="preserve">7.7.9. Неидентичный двигатель - это двигатель, модель которого не совпадает с моделью двигателей, устанавливаемых на автомобиль данного </w:t>
      </w:r>
      <w:r w:rsidRPr="00AA061D">
        <w:rPr>
          <w:rFonts w:ascii="Times New Roman" w:hAnsi="Times New Roman" w:cs="Times New Roman"/>
          <w:b/>
          <w:bCs/>
          <w:lang w:val="en-US"/>
        </w:rPr>
        <w:t xml:space="preserve">поколения </w:t>
      </w:r>
      <w:r w:rsidRPr="00AA061D">
        <w:rPr>
          <w:rFonts w:ascii="Times New Roman" w:hAnsi="Times New Roman" w:cs="Times New Roman"/>
          <w:lang w:val="en-US"/>
        </w:rPr>
        <w:t>модели на заводе изготовителе.</w:t>
      </w:r>
      <w:proofErr w:type="gramEnd"/>
    </w:p>
    <w:p w14:paraId="7DB5EEC8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7.7.10. Оригинальная деталь - это деталь, устанавливаемая заводом-изготовителем на данную модель и модификацию автомобиля</w:t>
      </w:r>
      <w:proofErr w:type="gramStart"/>
      <w:r w:rsidRPr="00AA061D">
        <w:rPr>
          <w:rFonts w:ascii="Times New Roman" w:hAnsi="Times New Roman" w:cs="Times New Roman"/>
          <w:lang w:val="en-US"/>
        </w:rPr>
        <w:t>. </w:t>
      </w:r>
      <w:proofErr w:type="gramEnd"/>
      <w:r w:rsidRPr="00AA061D">
        <w:rPr>
          <w:rFonts w:ascii="Times New Roman" w:hAnsi="Times New Roman" w:cs="Times New Roman"/>
          <w:lang w:val="en-US"/>
        </w:rPr>
        <w:t>Оригинальной деталью так же считается деталь, идентичная установленной заводом-</w:t>
      </w:r>
    </w:p>
    <w:p w14:paraId="47967813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7.7.11. Неоригинальная деталь – деталь разработанная для данной или одноплатформенной модели автомобиля, идентичная по назначению и принципу работы (конструкции) оригинальной, выпущенная достаточным тиражом и доступная в свободной продаже.</w:t>
      </w:r>
      <w:proofErr w:type="gramEnd"/>
    </w:p>
    <w:p w14:paraId="72894FD5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Неоригинальная деталь без каких либо переделок должна вставать на место оригинальной.</w:t>
      </w:r>
      <w:proofErr w:type="gramEnd"/>
    </w:p>
    <w:p w14:paraId="18C8A3E7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7.7.12. Нештатная деталь – это деталь не предусмотренная в конструкции данного автомобиля заводом-изготовителем.</w:t>
      </w:r>
      <w:proofErr w:type="gramEnd"/>
    </w:p>
    <w:p w14:paraId="6444A2C4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b/>
          <w:bCs/>
          <w:lang w:val="en-US"/>
        </w:rPr>
        <w:t>Пояснение.</w:t>
      </w:r>
    </w:p>
    <w:p w14:paraId="38252ED7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А) Нештатная деталь.</w:t>
      </w:r>
    </w:p>
    <w:p w14:paraId="0582CEB1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В подвеске автомобиля «А» крепление рычагов к подрамнику заводом- изготовителем осуществляется с помощью резинометаллических втулок (сайлентблоков).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A061D">
        <w:rPr>
          <w:rFonts w:ascii="Times New Roman" w:hAnsi="Times New Roman" w:cs="Times New Roman"/>
          <w:lang w:val="en-US"/>
        </w:rPr>
        <w:t>Крепление рычага к подрамнику с помощью шарнирного соединения (шс) для автомобиля «А» конструкцией не предусмотрено.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Следовательно, для автомобиля «А» рычаг/подрамник использующие шс – нештатные </w:t>
      </w:r>
      <w:proofErr w:type="gramStart"/>
      <w:r w:rsidRPr="00AA061D">
        <w:rPr>
          <w:rFonts w:ascii="Times New Roman" w:hAnsi="Times New Roman" w:cs="Times New Roman"/>
          <w:lang w:val="en-US"/>
        </w:rPr>
        <w:t>детали .</w:t>
      </w:r>
      <w:proofErr w:type="gramEnd"/>
    </w:p>
    <w:p w14:paraId="76159CA6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В подвеске автомобиля «А» заводом изготовителем предусмотрена амортизаторная стойка, объединяющая упругий элемент (пружину) и амортизатор.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A061D">
        <w:rPr>
          <w:rFonts w:ascii="Times New Roman" w:hAnsi="Times New Roman" w:cs="Times New Roman"/>
          <w:lang w:val="en-US"/>
        </w:rPr>
        <w:t>Оригинальная стойка - металлическая пружина расположена соосно с амортизатором и закреплена на стойке (рис. 7.1.).</w:t>
      </w:r>
      <w:proofErr w:type="gramEnd"/>
    </w:p>
    <w:p w14:paraId="3627773A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Стойка, приведенная на рис.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A061D">
        <w:rPr>
          <w:rFonts w:ascii="Times New Roman" w:hAnsi="Times New Roman" w:cs="Times New Roman"/>
          <w:lang w:val="en-US"/>
        </w:rPr>
        <w:t>7.2. отличается от оригинальной дополнительными конструкторскими решениями, однако назначение и принцип работы стоек идентичен.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A061D">
        <w:rPr>
          <w:rFonts w:ascii="Times New Roman" w:hAnsi="Times New Roman" w:cs="Times New Roman"/>
          <w:lang w:val="en-US"/>
        </w:rPr>
        <w:t>Следовательно, для автомобиля «А» стойка на рис.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A061D">
        <w:rPr>
          <w:rFonts w:ascii="Times New Roman" w:hAnsi="Times New Roman" w:cs="Times New Roman"/>
          <w:lang w:val="en-US"/>
        </w:rPr>
        <w:t>7.2. – неоригинальная.</w:t>
      </w:r>
      <w:proofErr w:type="gramEnd"/>
    </w:p>
    <w:p w14:paraId="2315CDB4" w14:textId="77777777" w:rsidR="00AA061D" w:rsidRPr="00AA061D" w:rsidRDefault="00AA061D" w:rsidP="00AA06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390703C" wp14:editId="272E592F">
            <wp:extent cx="1930400" cy="3903345"/>
            <wp:effectExtent l="0" t="0" r="0" b="825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390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61D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8201A12" wp14:editId="4294EEA5">
            <wp:extent cx="1617345" cy="3048000"/>
            <wp:effectExtent l="0" t="0" r="825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13FDF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Рис. </w:t>
      </w:r>
      <w:proofErr w:type="gramStart"/>
      <w:r w:rsidRPr="00AA061D">
        <w:rPr>
          <w:rFonts w:ascii="Times New Roman" w:hAnsi="Times New Roman" w:cs="Times New Roman"/>
          <w:lang w:val="en-US"/>
        </w:rPr>
        <w:t>7.1. Оригинальная Рис.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7.2. Неоригинальная стойка стойка</w:t>
      </w:r>
    </w:p>
    <w:p w14:paraId="777BFA71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7.7.13. Развал колёс Угол между вертикалью и плоскостью вращения колеса в положении для прямолинейного движения.</w:t>
      </w:r>
      <w:proofErr w:type="gramEnd"/>
    </w:p>
    <w:p w14:paraId="6A43B63D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7.7.14. Плоское дно – аэродинамические элементы закрывающие нижнюю наружную поверхность кузова автомобиля подобно рисунку 7.3.</w:t>
      </w:r>
      <w:proofErr w:type="gramEnd"/>
    </w:p>
    <w:p w14:paraId="42B31F4C" w14:textId="77777777" w:rsidR="00AA061D" w:rsidRPr="00AA061D" w:rsidRDefault="00AA061D" w:rsidP="00AA06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693FC11" wp14:editId="563A06FE">
            <wp:extent cx="6925945" cy="5359400"/>
            <wp:effectExtent l="0" t="0" r="825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945" cy="535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3C136" w14:textId="7608EE01" w:rsidR="008D5F6B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Рис. 7.3. Плоское дно</w:t>
      </w:r>
      <w:proofErr w:type="gramStart"/>
      <w:r w:rsidRPr="00AA061D">
        <w:rPr>
          <w:rFonts w:ascii="Times New Roman" w:hAnsi="Times New Roman" w:cs="Times New Roman"/>
          <w:lang w:val="en-US"/>
        </w:rPr>
        <w:t>. 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Регламент 2014 </w:t>
      </w:r>
      <w:r w:rsidRPr="00AA061D">
        <w:rPr>
          <w:rFonts w:ascii="Times New Roman" w:hAnsi="Times New Roman" w:cs="Times New Roman"/>
          <w:b/>
          <w:bCs/>
          <w:lang w:val="en-US"/>
        </w:rPr>
        <w:t>14</w:t>
      </w:r>
    </w:p>
    <w:p w14:paraId="6CEE1B3E" w14:textId="1C00453F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7.8. </w:t>
      </w:r>
      <w:r w:rsidRPr="00AA061D">
        <w:rPr>
          <w:rFonts w:ascii="Times New Roman" w:hAnsi="Times New Roman" w:cs="Times New Roman"/>
          <w:b/>
          <w:bCs/>
          <w:lang w:val="en-US"/>
        </w:rPr>
        <w:t>Определения класса автомобилей</w:t>
      </w:r>
    </w:p>
    <w:p w14:paraId="351AD540" w14:textId="4625ABFF" w:rsidR="00AA061D" w:rsidRPr="00AA061D" w:rsidRDefault="00AA061D" w:rsidP="001F6BD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Класс автомобиля определяется на основании пунктов 7.3, 7.4, 7.5, 7.6, 7.7, 7.8, 7.9, 7.10 Регламента, либо, в виде «исключения», непосредственно организаторами.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A061D">
        <w:rPr>
          <w:rFonts w:ascii="Times New Roman" w:hAnsi="Times New Roman" w:cs="Times New Roman"/>
          <w:lang w:val="en-US"/>
        </w:rPr>
        <w:t>Автомобили отечественного производства участвуют в чемпионате на общих основаниях.</w:t>
      </w:r>
      <w:proofErr w:type="gramEnd"/>
    </w:p>
    <w:p w14:paraId="6173C713" w14:textId="26D39818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 xml:space="preserve">За исключением автомобилей удовлетворяющих классам </w:t>
      </w:r>
      <w:r w:rsidRPr="00AA061D">
        <w:rPr>
          <w:rFonts w:ascii="Times New Roman" w:hAnsi="Times New Roman" w:cs="Times New Roman"/>
          <w:b/>
          <w:bCs/>
          <w:lang w:val="en-US"/>
        </w:rPr>
        <w:t>«City-light»</w:t>
      </w:r>
      <w:r w:rsidRPr="00AA061D">
        <w:rPr>
          <w:rFonts w:ascii="Times New Roman" w:hAnsi="Times New Roman" w:cs="Times New Roman"/>
          <w:lang w:val="en-US"/>
        </w:rPr>
        <w:t xml:space="preserve">и </w:t>
      </w:r>
      <w:r w:rsidRPr="00AA061D">
        <w:rPr>
          <w:rFonts w:ascii="Times New Roman" w:hAnsi="Times New Roman" w:cs="Times New Roman"/>
          <w:b/>
          <w:bCs/>
          <w:lang w:val="en-US"/>
        </w:rPr>
        <w:t>«Warm-street»</w:t>
      </w:r>
      <w:r w:rsidR="00FB0E4F">
        <w:rPr>
          <w:rFonts w:ascii="Times New Roman" w:hAnsi="Times New Roman" w:cs="Times New Roman"/>
          <w:lang w:val="en-US"/>
        </w:rPr>
        <w:t>.</w:t>
      </w:r>
      <w:proofErr w:type="gramEnd"/>
    </w:p>
    <w:p w14:paraId="7CABF8BB" w14:textId="77777777" w:rsidR="00AA061D" w:rsidRPr="00AA061D" w:rsidRDefault="00AA061D" w:rsidP="00AA06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2152B43" wp14:editId="512966A1">
            <wp:extent cx="744855" cy="169545"/>
            <wp:effectExtent l="0" t="0" r="0" b="8255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368F5" w14:textId="1E7E9AE6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b/>
          <w:bCs/>
          <w:lang w:val="en-US"/>
        </w:rPr>
        <w:t>8. Протесты.</w:t>
      </w:r>
      <w:r w:rsidR="00E92518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A061D">
        <w:rPr>
          <w:rFonts w:ascii="Times New Roman" w:hAnsi="Times New Roman" w:cs="Times New Roman"/>
          <w:b/>
          <w:bCs/>
          <w:lang w:val="en-US"/>
        </w:rPr>
        <w:t>Спортивно-техническая</w:t>
      </w:r>
      <w:r w:rsidR="00FB0E4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A061D">
        <w:rPr>
          <w:rFonts w:ascii="Times New Roman" w:hAnsi="Times New Roman" w:cs="Times New Roman"/>
          <w:b/>
          <w:bCs/>
          <w:lang w:val="en-US"/>
        </w:rPr>
        <w:t>комиссия.</w:t>
      </w:r>
    </w:p>
    <w:p w14:paraId="4A471A12" w14:textId="77777777" w:rsidR="00E166D5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8.1. </w:t>
      </w:r>
      <w:r w:rsidRPr="00AA061D">
        <w:rPr>
          <w:rFonts w:ascii="Times New Roman" w:hAnsi="Times New Roman" w:cs="Times New Roman"/>
          <w:b/>
          <w:bCs/>
          <w:lang w:val="en-US"/>
        </w:rPr>
        <w:t>Спортивно-техническая комиссия </w:t>
      </w:r>
    </w:p>
    <w:p w14:paraId="7A75CE03" w14:textId="77777777" w:rsidR="00FB0E4F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8.1.1. Спортивно-техническая комиссия (далее </w:t>
      </w:r>
      <w:proofErr w:type="gramStart"/>
      <w:r w:rsidRPr="00AA061D">
        <w:rPr>
          <w:rFonts w:ascii="Times New Roman" w:hAnsi="Times New Roman" w:cs="Times New Roman"/>
          <w:lang w:val="en-US"/>
        </w:rPr>
        <w:t>Комиссия)предназначена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для</w:t>
      </w:r>
      <w:r w:rsidR="00FB0E4F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осуществления следующих функций: </w:t>
      </w:r>
    </w:p>
    <w:p w14:paraId="3E964018" w14:textId="77777777" w:rsidR="00FB0E4F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• Рассмотрению протестов</w:t>
      </w:r>
      <w:proofErr w:type="gramStart"/>
      <w:r w:rsidRPr="00AA061D">
        <w:rPr>
          <w:rFonts w:ascii="Times New Roman" w:hAnsi="Times New Roman" w:cs="Times New Roman"/>
          <w:lang w:val="en-US"/>
        </w:rPr>
        <w:t>. </w:t>
      </w:r>
      <w:proofErr w:type="gramEnd"/>
    </w:p>
    <w:p w14:paraId="3436F2FD" w14:textId="77777777" w:rsidR="00FB0E4F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 xml:space="preserve">• Контроль, дисквалификация и наказание (в соответствии с </w:t>
      </w:r>
      <w:r w:rsidRPr="00AA061D">
        <w:rPr>
          <w:rFonts w:ascii="Times New Roman" w:hAnsi="Times New Roman" w:cs="Times New Roman"/>
          <w:color w:val="0000FF"/>
          <w:lang w:val="en-US"/>
        </w:rPr>
        <w:t>Приложением 4</w:t>
      </w:r>
      <w:r w:rsidRPr="00AA061D">
        <w:rPr>
          <w:rFonts w:ascii="Times New Roman" w:hAnsi="Times New Roman" w:cs="Times New Roman"/>
          <w:lang w:val="en-US"/>
        </w:rPr>
        <w:t>) пилотов.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</w:p>
    <w:p w14:paraId="247143E1" w14:textId="77777777" w:rsidR="00FB0E4F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• Проведение технической комиссии автомобилей</w:t>
      </w:r>
      <w:proofErr w:type="gramStart"/>
      <w:r w:rsidRPr="00AA061D">
        <w:rPr>
          <w:rFonts w:ascii="Times New Roman" w:hAnsi="Times New Roman" w:cs="Times New Roman"/>
          <w:lang w:val="en-US"/>
        </w:rPr>
        <w:t>. </w:t>
      </w:r>
      <w:proofErr w:type="gramEnd"/>
    </w:p>
    <w:p w14:paraId="0DFD21F0" w14:textId="2845D805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• Определения типа заезда.</w:t>
      </w:r>
      <w:proofErr w:type="gramEnd"/>
    </w:p>
    <w:p w14:paraId="430BA138" w14:textId="388E9532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8.1.2. В Комиссию этапа входят по одному представите</w:t>
      </w:r>
      <w:r w:rsidR="00D50A17">
        <w:rPr>
          <w:rFonts w:ascii="Times New Roman" w:hAnsi="Times New Roman" w:cs="Times New Roman"/>
          <w:lang w:val="en-US"/>
        </w:rPr>
        <w:t>лю от каждой команды</w:t>
      </w:r>
      <w:bookmarkStart w:id="0" w:name="_GoBack"/>
      <w:bookmarkEnd w:id="0"/>
      <w:r w:rsidRPr="00AA061D">
        <w:rPr>
          <w:rFonts w:ascii="Times New Roman" w:hAnsi="Times New Roman" w:cs="Times New Roman"/>
          <w:lang w:val="en-US"/>
        </w:rPr>
        <w:t xml:space="preserve">, заявленного на </w:t>
      </w:r>
      <w:r w:rsidR="00FB0E4F">
        <w:rPr>
          <w:rFonts w:ascii="Times New Roman" w:hAnsi="Times New Roman" w:cs="Times New Roman"/>
          <w:lang w:val="en-US"/>
        </w:rPr>
        <w:t>участие в данном этапе кубк</w:t>
      </w:r>
      <w:r w:rsidRPr="00AA061D">
        <w:rPr>
          <w:rFonts w:ascii="Times New Roman" w:hAnsi="Times New Roman" w:cs="Times New Roman"/>
          <w:lang w:val="en-US"/>
        </w:rPr>
        <w:t>а, и организаторы, осуществляющие помимо прочего руководящую и надзорную функции.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A061D">
        <w:rPr>
          <w:rFonts w:ascii="Times New Roman" w:hAnsi="Times New Roman" w:cs="Times New Roman"/>
          <w:lang w:val="en-US"/>
        </w:rPr>
        <w:t>Состав комиссии утверждается при подаче зая</w:t>
      </w:r>
      <w:r w:rsidR="00FB0E4F">
        <w:rPr>
          <w:rFonts w:ascii="Times New Roman" w:hAnsi="Times New Roman" w:cs="Times New Roman"/>
          <w:lang w:val="en-US"/>
        </w:rPr>
        <w:t>вок на участие в этапе от команд</w:t>
      </w:r>
      <w:r w:rsidRPr="00AA061D">
        <w:rPr>
          <w:rFonts w:ascii="Times New Roman" w:hAnsi="Times New Roman" w:cs="Times New Roman"/>
          <w:lang w:val="en-US"/>
        </w:rPr>
        <w:t>.</w:t>
      </w:r>
      <w:proofErr w:type="gramEnd"/>
    </w:p>
    <w:p w14:paraId="3034C18E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 xml:space="preserve">8.1.3. </w:t>
      </w:r>
      <w:r w:rsidRPr="00AA061D">
        <w:rPr>
          <w:rFonts w:ascii="Times New Roman" w:hAnsi="Times New Roman" w:cs="Times New Roman"/>
          <w:b/>
          <w:bCs/>
          <w:lang w:val="en-US"/>
        </w:rPr>
        <w:t>Технический комиссар</w:t>
      </w:r>
      <w:r w:rsidRPr="00AA061D">
        <w:rPr>
          <w:rFonts w:ascii="Times New Roman" w:hAnsi="Times New Roman" w:cs="Times New Roman"/>
          <w:lang w:val="en-US"/>
        </w:rPr>
        <w:t>, ответственный за техническое состояния и соответствие регламенту автомобилей, назначается организаторами.</w:t>
      </w:r>
      <w:proofErr w:type="gramEnd"/>
    </w:p>
    <w:p w14:paraId="72F220C0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 xml:space="preserve">8.2. </w:t>
      </w:r>
      <w:r w:rsidRPr="00AA061D">
        <w:rPr>
          <w:rFonts w:ascii="Times New Roman" w:hAnsi="Times New Roman" w:cs="Times New Roman"/>
          <w:b/>
          <w:bCs/>
          <w:lang w:val="en-US"/>
        </w:rPr>
        <w:t>Техническая комиссия автомобилей </w:t>
      </w:r>
      <w:r w:rsidRPr="00AA061D">
        <w:rPr>
          <w:rFonts w:ascii="Times New Roman" w:hAnsi="Times New Roman" w:cs="Times New Roman"/>
          <w:lang w:val="en-US"/>
        </w:rPr>
        <w:t>Под технической комиссией автомобилей подразумевается любо действие, или набор действий, с помощью которых Комиссия может выявить несоответствие автомобиля регламенту.</w:t>
      </w:r>
      <w:proofErr w:type="gramEnd"/>
    </w:p>
    <w:p w14:paraId="4B7E4B2D" w14:textId="37E99F05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8.3. </w:t>
      </w:r>
      <w:r w:rsidRPr="00AA061D">
        <w:rPr>
          <w:rFonts w:ascii="Times New Roman" w:hAnsi="Times New Roman" w:cs="Times New Roman"/>
          <w:b/>
          <w:bCs/>
          <w:lang w:val="en-US"/>
        </w:rPr>
        <w:t>Протесты </w:t>
      </w:r>
      <w:r w:rsidRPr="00AA061D">
        <w:rPr>
          <w:rFonts w:ascii="Times New Roman" w:hAnsi="Times New Roman" w:cs="Times New Roman"/>
          <w:lang w:val="en-US"/>
        </w:rPr>
        <w:t xml:space="preserve">8.3.1. После окончания финальных заездов, в </w:t>
      </w:r>
      <w:proofErr w:type="gramStart"/>
      <w:r w:rsidRPr="00AA061D">
        <w:rPr>
          <w:rFonts w:ascii="Times New Roman" w:hAnsi="Times New Roman" w:cs="Times New Roman"/>
          <w:lang w:val="en-US"/>
        </w:rPr>
        <w:t>15 минутный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срок, любой участник (группа</w:t>
      </w:r>
      <w:r w:rsidR="00306B98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участников) вправе подать письменный протест на нарушение регламента конкретным</w:t>
      </w:r>
      <w:r w:rsidR="00306B98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участником на конкретном автомобиле.</w:t>
      </w:r>
    </w:p>
    <w:p w14:paraId="4716CE58" w14:textId="77777777" w:rsidR="00AA061D" w:rsidRPr="00AA061D" w:rsidRDefault="00AA061D" w:rsidP="00AA061D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8.3.2.  Один протест подается против одного автомобиля или участника. </w:t>
      </w:r>
    </w:p>
    <w:p w14:paraId="50F6ED5E" w14:textId="77777777" w:rsidR="00AA061D" w:rsidRPr="00AA061D" w:rsidRDefault="00AA061D" w:rsidP="00AA061D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8.3.3.  Протест не может быть подан против автомобиля или участника «в общем». </w:t>
      </w:r>
    </w:p>
    <w:p w14:paraId="18865398" w14:textId="77777777" w:rsidR="00306B98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Должны быть указаны конкретные пункты регламента, которые нарушены.</w:t>
      </w:r>
      <w:proofErr w:type="gramEnd"/>
    </w:p>
    <w:p w14:paraId="291FF79D" w14:textId="78966258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 8.3.4. </w:t>
      </w:r>
      <w:proofErr w:type="gramStart"/>
      <w:r w:rsidRPr="00AA061D">
        <w:rPr>
          <w:rFonts w:ascii="Times New Roman" w:hAnsi="Times New Roman" w:cs="Times New Roman"/>
          <w:lang w:val="en-US"/>
        </w:rPr>
        <w:t>Каждый протест сопровождается денежным взносом, размер которого равен</w:t>
      </w:r>
      <w:r w:rsidR="00306B98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стартовому взносу пилота на этап.</w:t>
      </w:r>
      <w:proofErr w:type="gramEnd"/>
    </w:p>
    <w:p w14:paraId="4A6B0758" w14:textId="77777777" w:rsidR="00AA061D" w:rsidRPr="00AA061D" w:rsidRDefault="00AA061D" w:rsidP="00AA061D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8.3.5.  В случае если протест удовлетворяется - залоговая сумма возвращается. </w:t>
      </w:r>
    </w:p>
    <w:p w14:paraId="0705957C" w14:textId="77777777" w:rsidR="00AA061D" w:rsidRPr="00AA061D" w:rsidRDefault="00AA061D" w:rsidP="00AA061D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8.3.6.  Расходы по работам, необходимым для выявления либо опровержения нарушения </w:t>
      </w:r>
    </w:p>
    <w:p w14:paraId="3C47C035" w14:textId="77777777" w:rsidR="00306B98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лежат на:</w:t>
      </w:r>
    </w:p>
    <w:p w14:paraId="12B981B5" w14:textId="77777777" w:rsidR="00306B98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 • При удовлетворении протеста – на стороне допустившей нарушение.</w:t>
      </w:r>
      <w:proofErr w:type="gramEnd"/>
    </w:p>
    <w:p w14:paraId="4DD6AD9E" w14:textId="71B1B745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A061D">
        <w:rPr>
          <w:rFonts w:ascii="Times New Roman" w:hAnsi="Times New Roman" w:cs="Times New Roman"/>
          <w:lang w:val="en-US"/>
        </w:rPr>
        <w:t>• При отклонении протеста – на стороне, подавшей протест.</w:t>
      </w:r>
      <w:proofErr w:type="gramEnd"/>
    </w:p>
    <w:p w14:paraId="02252243" w14:textId="45C91C74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</w:p>
    <w:p w14:paraId="65A0066E" w14:textId="4F55691A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b/>
          <w:bCs/>
          <w:lang w:val="en-US"/>
        </w:rPr>
        <w:t>9. Правила</w:t>
      </w:r>
      <w:r w:rsidR="002F134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A061D">
        <w:rPr>
          <w:rFonts w:ascii="Times New Roman" w:hAnsi="Times New Roman" w:cs="Times New Roman"/>
          <w:b/>
          <w:bCs/>
          <w:lang w:val="en-US"/>
        </w:rPr>
        <w:t>подачизаявки</w:t>
      </w:r>
    </w:p>
    <w:p w14:paraId="47239C9A" w14:textId="58DB8688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 xml:space="preserve">9.1. </w:t>
      </w:r>
      <w:r w:rsidR="00FA0C3B">
        <w:rPr>
          <w:rFonts w:ascii="Times New Roman" w:hAnsi="Times New Roman" w:cs="Times New Roman"/>
          <w:lang w:val="en-US"/>
        </w:rPr>
        <w:t>Заявка формируется командой каждой страны</w:t>
      </w:r>
      <w:r w:rsidRPr="00AA061D">
        <w:rPr>
          <w:rFonts w:ascii="Times New Roman" w:hAnsi="Times New Roman" w:cs="Times New Roman"/>
          <w:lang w:val="en-US"/>
        </w:rPr>
        <w:t xml:space="preserve"> по установленной форме на каждый из этапов чемпионата.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A061D">
        <w:rPr>
          <w:rFonts w:ascii="Times New Roman" w:hAnsi="Times New Roman" w:cs="Times New Roman"/>
          <w:lang w:val="en-US"/>
        </w:rPr>
        <w:t>Форма может меняться от этапа к этапу, о чем организаторы извещают на официальном сайте чемпионата RHHCC</w:t>
      </w:r>
      <w:r w:rsidR="00FA0C3B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color w:val="094A7C"/>
          <w:lang w:val="en-US"/>
        </w:rPr>
        <w:t>(</w:t>
      </w:r>
      <w:proofErr w:type="gramEnd"/>
      <w:r w:rsidRPr="00AA061D">
        <w:rPr>
          <w:rFonts w:ascii="Times New Roman" w:hAnsi="Times New Roman" w:cs="Times New Roman"/>
          <w:color w:val="094A7C"/>
          <w:lang w:val="en-US"/>
        </w:rPr>
        <w:t>http://www.rhhcc.ru/</w:t>
      </w:r>
      <w:proofErr w:type="gramStart"/>
      <w:r w:rsidRPr="00AA061D">
        <w:rPr>
          <w:rFonts w:ascii="Times New Roman" w:hAnsi="Times New Roman" w:cs="Times New Roman"/>
          <w:lang w:val="en-US"/>
        </w:rPr>
        <w:t>).</w:t>
      </w:r>
      <w:proofErr w:type="gramEnd"/>
    </w:p>
    <w:p w14:paraId="3C3BAD57" w14:textId="75B1909F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9.2. Заявка передается организаторам в электронном (на электронную почту</w:t>
      </w:r>
      <w:r w:rsidR="00FA0C3B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color w:val="0000FF"/>
          <w:lang w:val="en-US"/>
        </w:rPr>
        <w:t>registration@rhhcc.ru</w:t>
      </w:r>
      <w:r w:rsidRPr="00AA061D">
        <w:rPr>
          <w:rFonts w:ascii="Times New Roman" w:hAnsi="Times New Roman" w:cs="Times New Roman"/>
          <w:lang w:val="en-US"/>
        </w:rPr>
        <w:t>) и в печатном виде (совместно со стартовым взносом) в день окончания регистрации на этап.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A061D">
        <w:rPr>
          <w:rFonts w:ascii="Times New Roman" w:hAnsi="Times New Roman" w:cs="Times New Roman"/>
          <w:lang w:val="en-US"/>
        </w:rPr>
        <w:t>День окончания регистрации указывается организаторами на официальном сайте чемпионата.</w:t>
      </w:r>
      <w:proofErr w:type="gramEnd"/>
    </w:p>
    <w:p w14:paraId="3ED986CF" w14:textId="77777777" w:rsidR="00FA0C3B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9.3. Пилоты, не указанные в заявке на этап, к участию на этом этапе не допускаются</w:t>
      </w:r>
      <w:proofErr w:type="gramStart"/>
      <w:r w:rsidRPr="00AA061D">
        <w:rPr>
          <w:rFonts w:ascii="Times New Roman" w:hAnsi="Times New Roman" w:cs="Times New Roman"/>
          <w:lang w:val="en-US"/>
        </w:rPr>
        <w:t>. </w:t>
      </w:r>
      <w:proofErr w:type="gramEnd"/>
    </w:p>
    <w:p w14:paraId="70199B4D" w14:textId="77777777" w:rsidR="00FA0C3B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 xml:space="preserve">9.4. </w:t>
      </w:r>
      <w:r w:rsidR="00FA0C3B">
        <w:rPr>
          <w:rFonts w:ascii="Times New Roman" w:hAnsi="Times New Roman" w:cs="Times New Roman"/>
          <w:lang w:val="en-US"/>
        </w:rPr>
        <w:t>Число пилотов в заявке от команды</w:t>
      </w:r>
      <w:r w:rsidRPr="00AA061D">
        <w:rPr>
          <w:rFonts w:ascii="Times New Roman" w:hAnsi="Times New Roman" w:cs="Times New Roman"/>
          <w:lang w:val="en-US"/>
        </w:rPr>
        <w:t xml:space="preserve"> на этап – </w:t>
      </w:r>
      <w:r w:rsidR="00FA0C3B">
        <w:rPr>
          <w:rFonts w:ascii="Times New Roman" w:hAnsi="Times New Roman" w:cs="Times New Roman"/>
          <w:lang w:val="en-US"/>
        </w:rPr>
        <w:t xml:space="preserve">до </w:t>
      </w:r>
      <w:r w:rsidRPr="00AA061D">
        <w:rPr>
          <w:rFonts w:ascii="Times New Roman" w:hAnsi="Times New Roman" w:cs="Times New Roman"/>
          <w:lang w:val="en-US"/>
        </w:rPr>
        <w:t>5 человек.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</w:p>
    <w:p w14:paraId="14567CE1" w14:textId="27390982" w:rsidR="00FA0C3B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 xml:space="preserve">9.5. </w:t>
      </w:r>
      <w:r w:rsidRPr="00904656">
        <w:rPr>
          <w:rFonts w:ascii="Times New Roman" w:hAnsi="Times New Roman" w:cs="Times New Roman"/>
          <w:color w:val="000000" w:themeColor="text1"/>
          <w:lang w:val="en-US"/>
        </w:rPr>
        <w:t>В момент подачи заявки заявленные пилоты</w:t>
      </w:r>
      <w:r w:rsidR="00FA0C3B" w:rsidRPr="0090465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904656">
        <w:rPr>
          <w:rFonts w:ascii="Times New Roman" w:hAnsi="Times New Roman" w:cs="Times New Roman"/>
          <w:color w:val="000000" w:themeColor="text1"/>
          <w:lang w:val="en-US"/>
        </w:rPr>
        <w:t>обязаны внести стартовые взносы.</w:t>
      </w:r>
      <w:proofErr w:type="gramEnd"/>
    </w:p>
    <w:p w14:paraId="38EAA627" w14:textId="604A060D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9.6. В заявке от клуба должен быть указан участник, который в случае подачи протестов,</w:t>
      </w:r>
    </w:p>
    <w:p w14:paraId="455926AB" w14:textId="5E7E5164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войдёт в состав Комиссии.</w:t>
      </w:r>
      <w:proofErr w:type="gramEnd"/>
    </w:p>
    <w:p w14:paraId="0F446214" w14:textId="77777777" w:rsidR="00AD1F0C" w:rsidRDefault="00AD1F0C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</w:p>
    <w:p w14:paraId="404E8C1B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b/>
          <w:bCs/>
          <w:lang w:val="en-US"/>
        </w:rPr>
        <w:t>10.Требования по безопасности к пилотам</w:t>
      </w:r>
    </w:p>
    <w:p w14:paraId="2061BF41" w14:textId="2214B684" w:rsidR="00AA061D" w:rsidRPr="00AA061D" w:rsidRDefault="00AA061D" w:rsidP="00AA061D">
      <w:pPr>
        <w:widowControl w:val="0"/>
        <w:numPr>
          <w:ilvl w:val="0"/>
          <w:numId w:val="5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10.1.  Наличие на голове </w:t>
      </w:r>
      <w:r w:rsidRPr="00AA061D">
        <w:rPr>
          <w:rFonts w:ascii="Times New Roman" w:hAnsi="Times New Roman" w:cs="Times New Roman"/>
          <w:b/>
          <w:bCs/>
          <w:lang w:val="en-US"/>
        </w:rPr>
        <w:t xml:space="preserve">ЗАСТЕГНУТОГО </w:t>
      </w:r>
      <w:r w:rsidRPr="00AA061D">
        <w:rPr>
          <w:rFonts w:ascii="Times New Roman" w:hAnsi="Times New Roman" w:cs="Times New Roman"/>
          <w:b/>
          <w:bCs/>
          <w:color w:val="FB0007"/>
          <w:lang w:val="en-US"/>
        </w:rPr>
        <w:t>гоночного автомобильного</w:t>
      </w:r>
      <w:r w:rsidR="006D777C">
        <w:rPr>
          <w:rFonts w:ascii="Times New Roman" w:hAnsi="Times New Roman" w:cs="Times New Roman"/>
          <w:b/>
          <w:bCs/>
          <w:color w:val="FB0007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 xml:space="preserve">(закрытого или открытого) или закрытого мотоциклетного шлема у пилота и у пассажира обязательно. </w:t>
      </w:r>
    </w:p>
    <w:p w14:paraId="60F2D31D" w14:textId="77777777" w:rsidR="00AA061D" w:rsidRPr="00AA061D" w:rsidRDefault="00AA061D" w:rsidP="00AA061D">
      <w:pPr>
        <w:widowControl w:val="0"/>
        <w:numPr>
          <w:ilvl w:val="0"/>
          <w:numId w:val="5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10.2.  Во всех классах настоятельно рекомендуется использовать омологированную экипировку: </w:t>
      </w:r>
    </w:p>
    <w:p w14:paraId="0FAA9FBA" w14:textId="768E4A34" w:rsidR="006D777C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o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Несгораемый</w:t>
      </w:r>
      <w:r w:rsidR="006D777C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комбинезон</w:t>
      </w:r>
      <w:r w:rsidR="006D777C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с</w:t>
      </w:r>
      <w:r w:rsidR="006D777C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омологацией</w:t>
      </w:r>
      <w:r w:rsidR="006D777C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не</w:t>
      </w:r>
      <w:r w:rsidR="006D777C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ниже</w:t>
      </w:r>
      <w:r w:rsidR="006D777C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 xml:space="preserve">FIA8856-2000. </w:t>
      </w:r>
    </w:p>
    <w:p w14:paraId="127647BB" w14:textId="4BC1A72C" w:rsidR="006D777C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o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Перчаткисомологацией</w:t>
      </w:r>
      <w:r w:rsidR="006D777C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не</w:t>
      </w:r>
      <w:r w:rsidR="006D777C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ниже</w:t>
      </w:r>
      <w:r w:rsidR="006D777C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FIA8856-2000.</w:t>
      </w:r>
    </w:p>
    <w:p w14:paraId="62DD7F5A" w14:textId="77777777" w:rsidR="006D777C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o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Ботинки</w:t>
      </w:r>
      <w:r w:rsidR="006D777C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с</w:t>
      </w:r>
      <w:r w:rsidR="006D777C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омологацией</w:t>
      </w:r>
      <w:r w:rsidR="006D777C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не</w:t>
      </w:r>
      <w:r w:rsidR="006D777C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ниже</w:t>
      </w:r>
      <w:r w:rsidR="006D777C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FIA8856-2000.</w:t>
      </w:r>
    </w:p>
    <w:p w14:paraId="5E99E9B5" w14:textId="33AA0B5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o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Шлем</w:t>
      </w:r>
      <w:r w:rsidR="006D777C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с</w:t>
      </w:r>
      <w:r w:rsidR="006D777C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омологацией</w:t>
      </w:r>
      <w:r w:rsidR="006D777C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не</w:t>
      </w:r>
      <w:r w:rsidR="006D777C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ниже</w:t>
      </w:r>
      <w:r w:rsidR="006D777C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FIA8856-2000.</w:t>
      </w:r>
    </w:p>
    <w:p w14:paraId="51A7AD5A" w14:textId="009FB50B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o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Белье(майка,носки,подшлемник,кальсоны)</w:t>
      </w:r>
      <w:r w:rsidR="006D777C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удовлетворяющее</w:t>
      </w:r>
      <w:r w:rsidR="006D777C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требованиям</w:t>
      </w:r>
      <w:r w:rsidR="006D777C">
        <w:rPr>
          <w:rFonts w:ascii="Times New Roman" w:hAnsi="Times New Roman" w:cs="Times New Roman"/>
          <w:lang w:val="en-US"/>
        </w:rPr>
        <w:t xml:space="preserve"> </w:t>
      </w:r>
      <w:r w:rsidRPr="00AA061D">
        <w:rPr>
          <w:rFonts w:ascii="Times New Roman" w:hAnsi="Times New Roman" w:cs="Times New Roman"/>
          <w:lang w:val="en-US"/>
        </w:rPr>
        <w:t>FIA8856- 2000.</w:t>
      </w:r>
    </w:p>
    <w:p w14:paraId="28B2456A" w14:textId="77777777" w:rsidR="00AA061D" w:rsidRPr="00AA061D" w:rsidRDefault="00AA061D" w:rsidP="00AA061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10.3.  Пилот и пассажир должны быть пристегнуты (обязательно наличие оригинальных или спортивных 4,5,6 точечных ремней безопасности). </w:t>
      </w:r>
    </w:p>
    <w:p w14:paraId="5A1DC6AD" w14:textId="77777777" w:rsidR="00AA061D" w:rsidRPr="00AA061D" w:rsidRDefault="00AA061D" w:rsidP="00AA061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10.4.  Пилоту и пассажиру запрещено использовать </w:t>
      </w:r>
      <w:r w:rsidRPr="00AA061D">
        <w:rPr>
          <w:rFonts w:ascii="Times New Roman" w:hAnsi="Times New Roman" w:cs="Times New Roman"/>
          <w:b/>
          <w:bCs/>
          <w:color w:val="FB0007"/>
          <w:lang w:val="en-US"/>
        </w:rPr>
        <w:t>шорты и открытую обувь</w:t>
      </w:r>
      <w:r w:rsidRPr="00AA061D">
        <w:rPr>
          <w:rFonts w:ascii="Times New Roman" w:hAnsi="Times New Roman" w:cs="Times New Roman"/>
          <w:lang w:val="en-US"/>
        </w:rPr>
        <w:t xml:space="preserve">. </w:t>
      </w:r>
    </w:p>
    <w:p w14:paraId="435BCC84" w14:textId="77777777" w:rsidR="00AA061D" w:rsidRPr="00AA061D" w:rsidRDefault="00AA061D" w:rsidP="00AA061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10.5.  Рекомендуется иметь действующий полис медицинского страхования от травм и  несчастных случаев. </w:t>
      </w:r>
    </w:p>
    <w:p w14:paraId="33C1AC7C" w14:textId="77777777" w:rsidR="00AA061D" w:rsidRPr="00AA061D" w:rsidRDefault="00AA061D" w:rsidP="00AA061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10.6.  Во время тренировочных, квалификационных и финальных заездов водители могут  использовать только гоночною дорогу и должны все время соблюдать «Правила  поведения на кольцевых гоночных трассах» (раздел 11 Регламента). </w:t>
      </w:r>
    </w:p>
    <w:p w14:paraId="2802E44B" w14:textId="77777777" w:rsidR="00AA061D" w:rsidRPr="00AA061D" w:rsidRDefault="00AA061D" w:rsidP="00AA061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10.7.  Если автомобиль остановился нагоночнойдорогево время соревнований и пилот не может вывести его из этой зоны, он должен немедленно, но в то же время осторожно,  </w:t>
      </w:r>
      <w:r w:rsidRPr="00AA061D">
        <w:rPr>
          <w:rFonts w:ascii="Times New Roman" w:hAnsi="Times New Roman" w:cs="Times New Roman"/>
          <w:b/>
          <w:bCs/>
          <w:lang w:val="en-US"/>
        </w:rPr>
        <w:t>покинуть автомобиль и перейти в ближайшее безопасное место</w:t>
      </w:r>
      <w:r w:rsidRPr="00AA061D">
        <w:rPr>
          <w:rFonts w:ascii="Times New Roman" w:hAnsi="Times New Roman" w:cs="Times New Roman"/>
          <w:lang w:val="en-US"/>
        </w:rPr>
        <w:t xml:space="preserve">. </w:t>
      </w:r>
    </w:p>
    <w:p w14:paraId="11FCE385" w14:textId="77777777" w:rsidR="00AA061D" w:rsidRPr="00AA061D" w:rsidRDefault="00AA061D" w:rsidP="00AA061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10.8.  Покинув автомобиль, остановившийся на гоночной дороге, возвращаться на  водительское место и продолжать движение </w:t>
      </w:r>
      <w:r w:rsidRPr="00AA061D">
        <w:rPr>
          <w:rFonts w:ascii="Times New Roman" w:hAnsi="Times New Roman" w:cs="Times New Roman"/>
          <w:b/>
          <w:bCs/>
          <w:color w:val="FB0007"/>
          <w:lang w:val="en-US"/>
        </w:rPr>
        <w:t>ЗАПРЕЩЕНО</w:t>
      </w:r>
      <w:r w:rsidRPr="00AA061D">
        <w:rPr>
          <w:rFonts w:ascii="Times New Roman" w:hAnsi="Times New Roman" w:cs="Times New Roman"/>
          <w:lang w:val="en-US"/>
        </w:rPr>
        <w:t xml:space="preserve">. </w:t>
      </w:r>
    </w:p>
    <w:p w14:paraId="2DB129BA" w14:textId="77777777" w:rsidR="00AA061D" w:rsidRPr="00AA061D" w:rsidRDefault="00AA061D" w:rsidP="00AA061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10.9.  Проводить осмотр автомобиля и тем более его ремонт на гоночномдороге до  подъезда автомобиля безопасности или подхода маршалов </w:t>
      </w:r>
      <w:r w:rsidRPr="00AA061D">
        <w:rPr>
          <w:rFonts w:ascii="Times New Roman" w:hAnsi="Times New Roman" w:cs="Times New Roman"/>
          <w:b/>
          <w:bCs/>
          <w:color w:val="FB0007"/>
          <w:lang w:val="en-US"/>
        </w:rPr>
        <w:t>ЗАПРЕЩЕНО</w:t>
      </w:r>
      <w:r w:rsidRPr="00AA061D">
        <w:rPr>
          <w:rFonts w:ascii="Times New Roman" w:hAnsi="Times New Roman" w:cs="Times New Roman"/>
          <w:lang w:val="en-US"/>
        </w:rPr>
        <w:t xml:space="preserve">. </w:t>
      </w:r>
    </w:p>
    <w:p w14:paraId="009A9832" w14:textId="15848549" w:rsidR="00AA061D" w:rsidRPr="00AA061D" w:rsidRDefault="00DE6ED9" w:rsidP="00AA061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10.10.  </w:t>
      </w:r>
      <w:r w:rsidR="00AA061D" w:rsidRPr="00AA061D">
        <w:rPr>
          <w:rFonts w:ascii="Times New Roman" w:hAnsi="Times New Roman" w:cs="Times New Roman"/>
          <w:lang w:val="en-US"/>
        </w:rPr>
        <w:t xml:space="preserve">Открывать капот остановившегося на гоночномдороге автомобиля до подъезда  автомобиля безопасности или подхода маршалов </w:t>
      </w:r>
      <w:r w:rsidR="00AA061D" w:rsidRPr="00AA061D">
        <w:rPr>
          <w:rFonts w:ascii="Times New Roman" w:hAnsi="Times New Roman" w:cs="Times New Roman"/>
          <w:b/>
          <w:bCs/>
          <w:color w:val="FB0007"/>
          <w:lang w:val="en-US"/>
        </w:rPr>
        <w:t>ЗАПРЕЩЕНО</w:t>
      </w:r>
      <w:r w:rsidR="00AA061D" w:rsidRPr="00AA061D">
        <w:rPr>
          <w:rFonts w:ascii="Times New Roman" w:hAnsi="Times New Roman" w:cs="Times New Roman"/>
          <w:lang w:val="en-US"/>
        </w:rPr>
        <w:t xml:space="preserve">. </w:t>
      </w:r>
    </w:p>
    <w:p w14:paraId="45CD5E8D" w14:textId="4E8EC4C3" w:rsidR="00AA061D" w:rsidRPr="00AA061D" w:rsidRDefault="00DE6ED9" w:rsidP="00AA061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10.11.  </w:t>
      </w:r>
      <w:r w:rsidR="00AA061D" w:rsidRPr="00AA061D">
        <w:rPr>
          <w:rFonts w:ascii="Times New Roman" w:hAnsi="Times New Roman" w:cs="Times New Roman"/>
          <w:lang w:val="en-US"/>
        </w:rPr>
        <w:t xml:space="preserve">Работы с автомобилем могут производиться только в парк-стоянке и боксах. </w:t>
      </w:r>
    </w:p>
    <w:p w14:paraId="72B11D63" w14:textId="69595521" w:rsidR="00AA061D" w:rsidRPr="00AA061D" w:rsidRDefault="00DE6ED9" w:rsidP="00AA061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10.12.</w:t>
      </w:r>
      <w:r w:rsidR="00AA061D" w:rsidRPr="00AA061D">
        <w:rPr>
          <w:rFonts w:ascii="Times New Roman" w:hAnsi="Times New Roman" w:cs="Times New Roman"/>
          <w:lang w:val="en-US"/>
        </w:rPr>
        <w:t>  Заправка автомобиля топливом на питлайн</w:t>
      </w:r>
      <w:r>
        <w:rPr>
          <w:rFonts w:ascii="Times New Roman" w:hAnsi="Times New Roman" w:cs="Times New Roman"/>
          <w:lang w:val="en-US"/>
        </w:rPr>
        <w:t xml:space="preserve"> </w:t>
      </w:r>
      <w:r w:rsidR="00AA061D" w:rsidRPr="00AA061D">
        <w:rPr>
          <w:rFonts w:ascii="Times New Roman" w:hAnsi="Times New Roman" w:cs="Times New Roman"/>
          <w:b/>
          <w:bCs/>
          <w:color w:val="FB0007"/>
          <w:lang w:val="en-US"/>
        </w:rPr>
        <w:t>ЗАПРЕЩЕНА</w:t>
      </w:r>
      <w:r w:rsidR="00AA061D" w:rsidRPr="00AA061D">
        <w:rPr>
          <w:rFonts w:ascii="Times New Roman" w:hAnsi="Times New Roman" w:cs="Times New Roman"/>
          <w:lang w:val="en-US"/>
        </w:rPr>
        <w:t xml:space="preserve">! </w:t>
      </w:r>
    </w:p>
    <w:p w14:paraId="3C270FFE" w14:textId="7DCE7094" w:rsidR="00AA061D" w:rsidRPr="00AA061D" w:rsidRDefault="00AA061D" w:rsidP="001C7A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B0A0EBF" wp14:editId="6BE469D6">
            <wp:extent cx="8255" cy="8255"/>
            <wp:effectExtent l="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5DA43" w14:textId="2F055CF2" w:rsidR="00AA061D" w:rsidRPr="00AA061D" w:rsidRDefault="00AA061D" w:rsidP="00786E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AB326A9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b/>
          <w:bCs/>
          <w:lang w:val="en-US"/>
        </w:rPr>
        <w:t>11.Правила поведения на кольцевых гоночных трассах</w:t>
      </w:r>
    </w:p>
    <w:p w14:paraId="45DF17EE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11.1. Пилот обязан ознакомиться с правилами поведения автодрома, принимающего этап чемпионата</w:t>
      </w:r>
    </w:p>
    <w:p w14:paraId="1AA5ED17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11.2. Пилоты должны беспрекословно выполнять команды маршалов, которые подаются </w:t>
      </w:r>
      <w:proofErr w:type="gramStart"/>
      <w:r w:rsidRPr="00AA061D">
        <w:rPr>
          <w:rFonts w:ascii="Times New Roman" w:hAnsi="Times New Roman" w:cs="Times New Roman"/>
          <w:lang w:val="en-US"/>
        </w:rPr>
        <w:t>флагами(</w:t>
      </w:r>
      <w:proofErr w:type="gramEnd"/>
      <w:r w:rsidRPr="00AA061D">
        <w:rPr>
          <w:rFonts w:ascii="Times New Roman" w:hAnsi="Times New Roman" w:cs="Times New Roman"/>
          <w:lang w:val="en-US"/>
        </w:rPr>
        <w:t>согласно приложению H спортивного регламента FIA – таблица 4).</w:t>
      </w:r>
    </w:p>
    <w:p w14:paraId="6A8546D9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Таблица 4. Флаги и их значение</w:t>
      </w:r>
    </w:p>
    <w:p w14:paraId="4955552F" w14:textId="77777777" w:rsidR="00AA061D" w:rsidRPr="00AA061D" w:rsidRDefault="00AA061D" w:rsidP="00C073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11.3.  Во время зачетных попыток пилоту запрещается использовать траектории движения, допускающие выезд более чем 2-мя колесами за пределы белой линии, обозначающей границы гоночной дороги.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</w:p>
    <w:p w14:paraId="69B1D739" w14:textId="77777777" w:rsidR="00AA061D" w:rsidRPr="00AA061D" w:rsidRDefault="00AA061D" w:rsidP="00C073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11.4.  Водителям запрещено двигаться на своем автомобиле по гоночной дороге и питлейн в направлении противоположном установленному, если это только не абсолютно необходимо в целях вывода автомобиля из опасной позиции и/или разрешено маршалами.</w:t>
      </w:r>
      <w:proofErr w:type="gramEnd"/>
      <w:r w:rsidRPr="00AA061D">
        <w:rPr>
          <w:rFonts w:ascii="Times New Roman" w:hAnsi="Times New Roman" w:cs="Times New Roman"/>
          <w:lang w:val="en-US"/>
        </w:rPr>
        <w:t xml:space="preserve"> </w:t>
      </w:r>
    </w:p>
    <w:p w14:paraId="19704472" w14:textId="43272452" w:rsidR="00AA061D" w:rsidRPr="001C7ADF" w:rsidRDefault="00AA061D" w:rsidP="00C073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11.5.  На питлейн действует ограничение скорости движения равное 20 км/ч.</w:t>
      </w:r>
      <w:proofErr w:type="gramEnd"/>
    </w:p>
    <w:p w14:paraId="005DE18F" w14:textId="46557DAF" w:rsidR="00C07327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 xml:space="preserve">11.6. </w:t>
      </w:r>
      <w:r w:rsidR="00C07327" w:rsidRPr="00AA061D">
        <w:rPr>
          <w:rFonts w:ascii="Times New Roman" w:hAnsi="Times New Roman" w:cs="Times New Roman"/>
          <w:lang w:val="en-US"/>
        </w:rPr>
        <w:t>Остановка автомобиля на полосе движение (fast-line) и полосе б</w:t>
      </w:r>
      <w:r w:rsidR="00C07327">
        <w:rPr>
          <w:rFonts w:ascii="Times New Roman" w:hAnsi="Times New Roman" w:cs="Times New Roman"/>
          <w:lang w:val="en-US"/>
        </w:rPr>
        <w:t>езопасностипитлейна запрещена.</w:t>
      </w:r>
      <w:proofErr w:type="gramEnd"/>
    </w:p>
    <w:p w14:paraId="02FE8D3A" w14:textId="58C373F2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11.7.</w:t>
      </w:r>
      <w:r w:rsidR="00C07327">
        <w:rPr>
          <w:rFonts w:ascii="Times New Roman" w:hAnsi="Times New Roman" w:cs="Times New Roman"/>
          <w:lang w:val="en-US"/>
        </w:rPr>
        <w:t xml:space="preserve"> </w:t>
      </w:r>
      <w:r w:rsidR="00C07327" w:rsidRPr="00AA061D">
        <w:rPr>
          <w:rFonts w:ascii="Times New Roman" w:hAnsi="Times New Roman" w:cs="Times New Roman"/>
          <w:lang w:val="en-US"/>
        </w:rPr>
        <w:t>Если пилот в течение последовательного прохождения четырех поворотов своим темпом блокирует едущий сзади автомобиль, то он обязан этот автомобиль пропустить независимо от того, есть ли синий флаг или нет.</w:t>
      </w:r>
      <w:proofErr w:type="gramEnd"/>
    </w:p>
    <w:p w14:paraId="0038C1E5" w14:textId="158ACF71" w:rsidR="00C07327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11.8. </w:t>
      </w:r>
      <w:r w:rsidR="00C07327" w:rsidRPr="00AA061D">
        <w:rPr>
          <w:rFonts w:ascii="Times New Roman" w:hAnsi="Times New Roman" w:cs="Times New Roman"/>
          <w:lang w:val="en-US"/>
        </w:rPr>
        <w:t>Пилот не должен создавать аварийных ситуаций натрассе</w:t>
      </w:r>
      <w:proofErr w:type="gramStart"/>
      <w:r w:rsidR="00C07327" w:rsidRPr="00AA061D">
        <w:rPr>
          <w:rFonts w:ascii="Times New Roman" w:hAnsi="Times New Roman" w:cs="Times New Roman"/>
          <w:lang w:val="en-US"/>
        </w:rPr>
        <w:t>. </w:t>
      </w:r>
      <w:proofErr w:type="gramEnd"/>
      <w:r w:rsidR="00C07327" w:rsidRPr="00AA061D">
        <w:rPr>
          <w:rFonts w:ascii="Times New Roman" w:hAnsi="Times New Roman" w:cs="Times New Roman"/>
          <w:lang w:val="en-US"/>
        </w:rPr>
        <w:t>Если пилот оказался участником аварии, он не должен покидать автодромбез разрешения организаторов.</w:t>
      </w:r>
    </w:p>
    <w:p w14:paraId="7A7CAC4E" w14:textId="64D65455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11.9.</w:t>
      </w:r>
      <w:r w:rsidR="00C07327">
        <w:rPr>
          <w:rFonts w:ascii="Times New Roman" w:hAnsi="Times New Roman" w:cs="Times New Roman"/>
          <w:lang w:val="en-US"/>
        </w:rPr>
        <w:t xml:space="preserve"> </w:t>
      </w:r>
      <w:r w:rsidR="00C07327" w:rsidRPr="00AA061D">
        <w:rPr>
          <w:rFonts w:ascii="Times New Roman" w:hAnsi="Times New Roman" w:cs="Times New Roman"/>
          <w:lang w:val="en-US"/>
        </w:rPr>
        <w:t>Поведение пилота должно быть спортивным</w:t>
      </w:r>
    </w:p>
    <w:p w14:paraId="1BEB1C0F" w14:textId="043C768B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11.10.</w:t>
      </w:r>
      <w:r w:rsidR="00C07327">
        <w:rPr>
          <w:rFonts w:ascii="Times New Roman" w:hAnsi="Times New Roman" w:cs="Times New Roman"/>
          <w:lang w:val="en-US"/>
        </w:rPr>
        <w:t xml:space="preserve"> </w:t>
      </w:r>
      <w:r w:rsidR="00C07327" w:rsidRPr="00AA061D">
        <w:rPr>
          <w:rFonts w:ascii="Times New Roman" w:hAnsi="Times New Roman" w:cs="Times New Roman"/>
          <w:lang w:val="en-US"/>
        </w:rPr>
        <w:t>Допинг и любое искусственное стимулирование не должны влиять на результаты.</w:t>
      </w:r>
      <w:proofErr w:type="gramEnd"/>
    </w:p>
    <w:p w14:paraId="30771B16" w14:textId="6E640B73" w:rsidR="00AA061D" w:rsidRPr="00AA061D" w:rsidRDefault="00AA061D" w:rsidP="00AA06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456DF66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b/>
          <w:bCs/>
          <w:lang w:val="en-US"/>
        </w:rPr>
        <w:t>12.Календарь 2014</w:t>
      </w:r>
    </w:p>
    <w:p w14:paraId="32A87C99" w14:textId="7BC548F7" w:rsidR="00232D16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Автодром «Moscow Raceway» </w:t>
      </w:r>
      <w:r w:rsidR="00232D16">
        <w:rPr>
          <w:rFonts w:ascii="Times New Roman" w:hAnsi="Times New Roman" w:cs="Times New Roman"/>
          <w:lang w:val="en-US"/>
        </w:rPr>
        <w:t xml:space="preserve">- </w:t>
      </w:r>
      <w:r w:rsidR="00232D16" w:rsidRPr="00AA061D">
        <w:rPr>
          <w:rFonts w:ascii="Times New Roman" w:hAnsi="Times New Roman" w:cs="Times New Roman"/>
          <w:lang w:val="en-US"/>
        </w:rPr>
        <w:t>19/20 апреля</w:t>
      </w:r>
    </w:p>
    <w:p w14:paraId="721CBC61" w14:textId="10E8B918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 xml:space="preserve">Автодром «Смоленское кольцо» </w:t>
      </w:r>
      <w:r w:rsidR="00232D16">
        <w:rPr>
          <w:rFonts w:ascii="Times New Roman" w:hAnsi="Times New Roman" w:cs="Times New Roman"/>
          <w:lang w:val="en-US"/>
        </w:rPr>
        <w:t>- 9/10/11 мая</w:t>
      </w:r>
    </w:p>
    <w:p w14:paraId="5373D1D8" w14:textId="06006AF8" w:rsidR="00AA061D" w:rsidRPr="00AA061D" w:rsidRDefault="00232D16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Автодром «Смоленское кольцо»</w:t>
      </w:r>
      <w:r w:rsidR="00233957">
        <w:rPr>
          <w:rFonts w:ascii="Times New Roman" w:hAnsi="Times New Roman" w:cs="Times New Roman"/>
          <w:lang w:val="en-US"/>
        </w:rPr>
        <w:t xml:space="preserve"> - 13/14 сентября</w:t>
      </w:r>
    </w:p>
    <w:p w14:paraId="1D462802" w14:textId="77802A3C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lang w:val="en-US"/>
        </w:rPr>
        <w:t>Автодром «Смоленское кольцо»</w:t>
      </w:r>
      <w:r w:rsidR="00232D16">
        <w:rPr>
          <w:rFonts w:ascii="Times New Roman" w:hAnsi="Times New Roman" w:cs="Times New Roman"/>
          <w:lang w:val="en-US"/>
        </w:rPr>
        <w:t xml:space="preserve"> - </w:t>
      </w:r>
      <w:r w:rsidR="00232D16" w:rsidRPr="00AA061D">
        <w:rPr>
          <w:rFonts w:ascii="Times New Roman" w:hAnsi="Times New Roman" w:cs="Times New Roman"/>
          <w:lang w:val="en-US"/>
        </w:rPr>
        <w:t>11/12 октября</w:t>
      </w:r>
    </w:p>
    <w:p w14:paraId="13C5EBC7" w14:textId="7777777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b/>
          <w:bCs/>
          <w:lang w:val="en-US"/>
        </w:rPr>
        <w:t>Приложение 1</w:t>
      </w:r>
    </w:p>
    <w:p w14:paraId="42E8EF1E" w14:textId="09ECDC01" w:rsidR="00AA061D" w:rsidRPr="00AA061D" w:rsidRDefault="00AA061D" w:rsidP="00EB2CE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Расположение рекламных наклеек приведено на рис.1.</w:t>
      </w:r>
      <w:proofErr w:type="gramEnd"/>
    </w:p>
    <w:p w14:paraId="7DE2BEA1" w14:textId="14844DC7" w:rsidR="00AA061D" w:rsidRPr="00AA061D" w:rsidRDefault="00AA061D" w:rsidP="00AA06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Рис.1. Расположение рекламных наклеек.</w:t>
      </w:r>
      <w:proofErr w:type="gramEnd"/>
    </w:p>
    <w:p w14:paraId="77AE9D1E" w14:textId="2492395B" w:rsidR="00AA061D" w:rsidRPr="00AA061D" w:rsidRDefault="00AA061D" w:rsidP="00EB2CE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AA061D">
        <w:rPr>
          <w:rFonts w:ascii="Times New Roman" w:hAnsi="Times New Roman" w:cs="Times New Roman"/>
          <w:b/>
          <w:bCs/>
          <w:lang w:val="en-US"/>
        </w:rPr>
        <w:t>Приложение 2</w:t>
      </w:r>
    </w:p>
    <w:p w14:paraId="547D077E" w14:textId="33C2709E" w:rsidR="00F0418E" w:rsidRPr="000115D8" w:rsidRDefault="00AA061D" w:rsidP="0023395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proofErr w:type="gramStart"/>
      <w:r w:rsidRPr="00AA061D">
        <w:rPr>
          <w:rFonts w:ascii="Times New Roman" w:hAnsi="Times New Roman" w:cs="Times New Roman"/>
          <w:lang w:val="en-US"/>
        </w:rPr>
        <w:t>Доступно в виде pdfфайла на сайте чемпионата.</w:t>
      </w:r>
      <w:proofErr w:type="gramEnd"/>
    </w:p>
    <w:sectPr w:rsidR="00F0418E" w:rsidRPr="000115D8" w:rsidSect="0090028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7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0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.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0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0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6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7"/>
    <w:multiLevelType w:val="hybridMultilevel"/>
    <w:tmpl w:val="00000017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0018"/>
    <w:multiLevelType w:val="hybridMultilevel"/>
    <w:tmpl w:val="00000018"/>
    <w:lvl w:ilvl="0" w:tplc="000008FD">
      <w:start w:val="1"/>
      <w:numFmt w:val="bullet"/>
      <w:lvlText w:val="•"/>
      <w:lvlJc w:val="left"/>
      <w:pPr>
        <w:ind w:left="720" w:hanging="360"/>
      </w:pPr>
    </w:lvl>
    <w:lvl w:ilvl="1" w:tplc="000008F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00000019"/>
    <w:lvl w:ilvl="0" w:tplc="0000096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0000001A"/>
    <w:lvl w:ilvl="0" w:tplc="000009C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001B"/>
    <w:multiLevelType w:val="hybridMultilevel"/>
    <w:tmpl w:val="0000001B"/>
    <w:lvl w:ilvl="0" w:tplc="00000A2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0000001C"/>
    <w:lvl w:ilvl="0" w:tplc="00000A8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001D"/>
    <w:multiLevelType w:val="hybridMultilevel"/>
    <w:tmpl w:val="0000001D"/>
    <w:lvl w:ilvl="0" w:tplc="00000AF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0000001E"/>
    <w:lvl w:ilvl="0" w:tplc="00000B5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001F"/>
    <w:multiLevelType w:val="hybridMultilevel"/>
    <w:tmpl w:val="0000001F"/>
    <w:lvl w:ilvl="0" w:tplc="00000BB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0020"/>
    <w:multiLevelType w:val="hybridMultilevel"/>
    <w:tmpl w:val="00000020"/>
    <w:lvl w:ilvl="0" w:tplc="00000C1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0021"/>
    <w:multiLevelType w:val="hybridMultilevel"/>
    <w:tmpl w:val="00000021"/>
    <w:lvl w:ilvl="0" w:tplc="00000C81">
      <w:start w:val="1"/>
      <w:numFmt w:val="bullet"/>
      <w:lvlText w:val="•"/>
      <w:lvlJc w:val="left"/>
      <w:pPr>
        <w:ind w:left="720" w:hanging="360"/>
      </w:pPr>
    </w:lvl>
    <w:lvl w:ilvl="1" w:tplc="00000C8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0022"/>
    <w:multiLevelType w:val="hybridMultilevel"/>
    <w:tmpl w:val="00000022"/>
    <w:lvl w:ilvl="0" w:tplc="00000CE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0023"/>
    <w:multiLevelType w:val="hybridMultilevel"/>
    <w:tmpl w:val="00000023"/>
    <w:lvl w:ilvl="0" w:tplc="00000D4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0024"/>
    <w:multiLevelType w:val="hybridMultilevel"/>
    <w:tmpl w:val="00000024"/>
    <w:lvl w:ilvl="0" w:tplc="00000DA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0025"/>
    <w:multiLevelType w:val="hybridMultilevel"/>
    <w:tmpl w:val="00000025"/>
    <w:lvl w:ilvl="0" w:tplc="00000E11">
      <w:start w:val="1"/>
      <w:numFmt w:val="bullet"/>
      <w:lvlText w:val="•"/>
      <w:lvlJc w:val="left"/>
      <w:pPr>
        <w:ind w:left="720" w:hanging="360"/>
      </w:pPr>
    </w:lvl>
    <w:lvl w:ilvl="1" w:tplc="00000E1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0026"/>
    <w:multiLevelType w:val="hybridMultilevel"/>
    <w:tmpl w:val="00000026"/>
    <w:lvl w:ilvl="0" w:tplc="00000E7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0027"/>
    <w:multiLevelType w:val="hybridMultilevel"/>
    <w:tmpl w:val="00000027"/>
    <w:lvl w:ilvl="0" w:tplc="00000ED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0028"/>
    <w:multiLevelType w:val="hybridMultilevel"/>
    <w:tmpl w:val="00000028"/>
    <w:lvl w:ilvl="0" w:tplc="00000F3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0029"/>
    <w:multiLevelType w:val="hybridMultilevel"/>
    <w:tmpl w:val="00000029"/>
    <w:lvl w:ilvl="0" w:tplc="00000FA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002A"/>
    <w:multiLevelType w:val="hybridMultilevel"/>
    <w:tmpl w:val="0000002A"/>
    <w:lvl w:ilvl="0" w:tplc="0000100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002B"/>
    <w:multiLevelType w:val="hybridMultilevel"/>
    <w:tmpl w:val="0000002B"/>
    <w:lvl w:ilvl="0" w:tplc="0000106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002C"/>
    <w:multiLevelType w:val="hybridMultilevel"/>
    <w:tmpl w:val="0000002C"/>
    <w:lvl w:ilvl="0" w:tplc="000010C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002D"/>
    <w:multiLevelType w:val="hybridMultilevel"/>
    <w:tmpl w:val="0000002D"/>
    <w:lvl w:ilvl="0" w:tplc="0000113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002E"/>
    <w:multiLevelType w:val="hybridMultilevel"/>
    <w:tmpl w:val="0000002E"/>
    <w:lvl w:ilvl="0" w:tplc="0000119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002F"/>
    <w:multiLevelType w:val="hybridMultilevel"/>
    <w:tmpl w:val="0000002F"/>
    <w:lvl w:ilvl="0" w:tplc="000011F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0000030"/>
    <w:multiLevelType w:val="hybridMultilevel"/>
    <w:tmpl w:val="00000030"/>
    <w:lvl w:ilvl="0" w:tplc="0000125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00000031"/>
    <w:multiLevelType w:val="hybridMultilevel"/>
    <w:tmpl w:val="00000031"/>
    <w:lvl w:ilvl="0" w:tplc="000012C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00000032"/>
    <w:multiLevelType w:val="hybridMultilevel"/>
    <w:tmpl w:val="00000032"/>
    <w:lvl w:ilvl="0" w:tplc="0000132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00000033"/>
    <w:multiLevelType w:val="hybridMultilevel"/>
    <w:tmpl w:val="00000033"/>
    <w:lvl w:ilvl="0" w:tplc="000013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00000034"/>
    <w:multiLevelType w:val="hybridMultilevel"/>
    <w:tmpl w:val="00000034"/>
    <w:lvl w:ilvl="0" w:tplc="000013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00000035"/>
    <w:multiLevelType w:val="hybridMultilevel"/>
    <w:tmpl w:val="00000035"/>
    <w:lvl w:ilvl="0" w:tplc="0000145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00000036"/>
    <w:multiLevelType w:val="hybridMultilevel"/>
    <w:tmpl w:val="00000036"/>
    <w:lvl w:ilvl="0" w:tplc="000014B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00000037"/>
    <w:multiLevelType w:val="hybridMultilevel"/>
    <w:tmpl w:val="00000037"/>
    <w:lvl w:ilvl="0" w:tplc="0000151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>
    <w:nsid w:val="00000038"/>
    <w:multiLevelType w:val="hybridMultilevel"/>
    <w:tmpl w:val="00000038"/>
    <w:lvl w:ilvl="0" w:tplc="0000157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>
    <w:nsid w:val="00000039"/>
    <w:multiLevelType w:val="hybridMultilevel"/>
    <w:tmpl w:val="00000039"/>
    <w:lvl w:ilvl="0" w:tplc="000015E1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>
    <w:nsid w:val="0000003A"/>
    <w:multiLevelType w:val="hybridMultilevel"/>
    <w:tmpl w:val="0000003A"/>
    <w:lvl w:ilvl="0" w:tplc="00001645">
      <w:start w:val="5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0000003B"/>
    <w:multiLevelType w:val="hybridMultilevel"/>
    <w:tmpl w:val="0000003B"/>
    <w:lvl w:ilvl="0" w:tplc="000016A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>
    <w:nsid w:val="0000003C"/>
    <w:multiLevelType w:val="hybridMultilevel"/>
    <w:tmpl w:val="0000003C"/>
    <w:lvl w:ilvl="0" w:tplc="0000170D">
      <w:start w:val="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>
    <w:nsid w:val="0000003D"/>
    <w:multiLevelType w:val="hybridMultilevel"/>
    <w:tmpl w:val="0000003D"/>
    <w:lvl w:ilvl="0" w:tplc="00001771">
      <w:start w:val="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1D"/>
    <w:rsid w:val="000115D8"/>
    <w:rsid w:val="000907E3"/>
    <w:rsid w:val="00093ABE"/>
    <w:rsid w:val="000E2923"/>
    <w:rsid w:val="001C7ADF"/>
    <w:rsid w:val="001F6BDA"/>
    <w:rsid w:val="00232D16"/>
    <w:rsid w:val="00233957"/>
    <w:rsid w:val="00237A0C"/>
    <w:rsid w:val="002D1608"/>
    <w:rsid w:val="002E012C"/>
    <w:rsid w:val="002F1341"/>
    <w:rsid w:val="00306B98"/>
    <w:rsid w:val="00375881"/>
    <w:rsid w:val="003973F4"/>
    <w:rsid w:val="003C267A"/>
    <w:rsid w:val="00437EB8"/>
    <w:rsid w:val="004D68DB"/>
    <w:rsid w:val="00514DAB"/>
    <w:rsid w:val="00515C2B"/>
    <w:rsid w:val="006D777C"/>
    <w:rsid w:val="006E0A43"/>
    <w:rsid w:val="006F4D19"/>
    <w:rsid w:val="00727CC3"/>
    <w:rsid w:val="00786E67"/>
    <w:rsid w:val="00790D68"/>
    <w:rsid w:val="00792E51"/>
    <w:rsid w:val="00805072"/>
    <w:rsid w:val="00895099"/>
    <w:rsid w:val="008A458E"/>
    <w:rsid w:val="008D5F6B"/>
    <w:rsid w:val="008E2172"/>
    <w:rsid w:val="008E2CAC"/>
    <w:rsid w:val="008F400A"/>
    <w:rsid w:val="00900288"/>
    <w:rsid w:val="00904656"/>
    <w:rsid w:val="00990C6A"/>
    <w:rsid w:val="00A51F12"/>
    <w:rsid w:val="00AA061D"/>
    <w:rsid w:val="00AC1041"/>
    <w:rsid w:val="00AD1F0C"/>
    <w:rsid w:val="00B604E5"/>
    <w:rsid w:val="00BD6B98"/>
    <w:rsid w:val="00C07327"/>
    <w:rsid w:val="00C36662"/>
    <w:rsid w:val="00CD4280"/>
    <w:rsid w:val="00D50A17"/>
    <w:rsid w:val="00D64C63"/>
    <w:rsid w:val="00DE6ED9"/>
    <w:rsid w:val="00E166D5"/>
    <w:rsid w:val="00E435D2"/>
    <w:rsid w:val="00E71689"/>
    <w:rsid w:val="00E92518"/>
    <w:rsid w:val="00EB2CE8"/>
    <w:rsid w:val="00EE6441"/>
    <w:rsid w:val="00F0418E"/>
    <w:rsid w:val="00F91FA2"/>
    <w:rsid w:val="00FA0C3B"/>
    <w:rsid w:val="00FB0E4F"/>
    <w:rsid w:val="00FB7EE2"/>
    <w:rsid w:val="00FD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6589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61D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61D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61D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61D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14</Pages>
  <Words>3487</Words>
  <Characters>19882</Characters>
  <Application>Microsoft Macintosh Word</Application>
  <DocSecurity>0</DocSecurity>
  <Lines>165</Lines>
  <Paragraphs>46</Paragraphs>
  <ScaleCrop>false</ScaleCrop>
  <Company/>
  <LinksUpToDate>false</LinksUpToDate>
  <CharactersWithSpaces>23323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Brutsky</dc:creator>
  <cp:keywords/>
  <dc:description/>
  <cp:lastModifiedBy>Dima Brutsky</cp:lastModifiedBy>
  <cp:revision>44</cp:revision>
  <dcterms:created xsi:type="dcterms:W3CDTF">2014-03-01T14:08:00Z</dcterms:created>
  <dcterms:modified xsi:type="dcterms:W3CDTF">2014-04-08T21:27:00Z</dcterms:modified>
</cp:coreProperties>
</file>