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952B6" w14:textId="77777777" w:rsidR="003E34A5" w:rsidRPr="00FD09D9" w:rsidRDefault="003E34A5" w:rsidP="003E34A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36"/>
        </w:rPr>
      </w:pPr>
      <w:r w:rsidRPr="00FD09D9">
        <w:rPr>
          <w:rFonts w:ascii="Times New Roman" w:hAnsi="Times New Roman" w:cs="Times New Roman"/>
          <w:b/>
          <w:bCs/>
          <w:sz w:val="36"/>
        </w:rPr>
        <w:t>Открытый Чемпионат Республики Беларусь 2014 года</w:t>
      </w:r>
    </w:p>
    <w:p w14:paraId="6B56CB4F" w14:textId="77777777" w:rsidR="003E34A5" w:rsidRPr="00FD09D9" w:rsidRDefault="003E34A5" w:rsidP="003E34A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36"/>
        </w:rPr>
      </w:pPr>
      <w:r w:rsidRPr="00FD09D9">
        <w:rPr>
          <w:rFonts w:ascii="Times New Roman" w:hAnsi="Times New Roman" w:cs="Times New Roman"/>
          <w:b/>
          <w:bCs/>
          <w:sz w:val="36"/>
        </w:rPr>
        <w:t>по скоростному маневрированию</w:t>
      </w:r>
    </w:p>
    <w:p w14:paraId="7BC28291" w14:textId="77777777" w:rsidR="003E34A5" w:rsidRPr="00FD09D9" w:rsidRDefault="003E34A5" w:rsidP="003E34A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36"/>
        </w:rPr>
      </w:pPr>
      <w:r w:rsidRPr="00FD09D9">
        <w:rPr>
          <w:rFonts w:ascii="Times New Roman" w:hAnsi="Times New Roman" w:cs="Times New Roman"/>
          <w:b/>
          <w:bCs/>
          <w:sz w:val="36"/>
        </w:rPr>
        <w:t>на автомобилях «</w:t>
      </w:r>
      <w:r w:rsidRPr="00FD09D9">
        <w:rPr>
          <w:rFonts w:ascii="Times New Roman" w:hAnsi="Times New Roman" w:cs="Times New Roman"/>
          <w:b/>
          <w:bCs/>
          <w:sz w:val="36"/>
          <w:lang w:val="en-US"/>
        </w:rPr>
        <w:t>TIME</w:t>
      </w:r>
      <w:r w:rsidRPr="00FD09D9">
        <w:rPr>
          <w:rFonts w:ascii="Times New Roman" w:hAnsi="Times New Roman" w:cs="Times New Roman"/>
          <w:b/>
          <w:bCs/>
          <w:sz w:val="36"/>
        </w:rPr>
        <w:t>-</w:t>
      </w:r>
      <w:r w:rsidRPr="00FD09D9">
        <w:rPr>
          <w:rFonts w:ascii="Times New Roman" w:hAnsi="Times New Roman" w:cs="Times New Roman"/>
          <w:b/>
          <w:bCs/>
          <w:sz w:val="36"/>
          <w:lang w:val="en-US"/>
        </w:rPr>
        <w:t>ATTACK</w:t>
      </w:r>
      <w:r w:rsidRPr="00FD09D9">
        <w:rPr>
          <w:rFonts w:ascii="Times New Roman" w:hAnsi="Times New Roman" w:cs="Times New Roman"/>
          <w:b/>
          <w:bCs/>
          <w:sz w:val="36"/>
        </w:rPr>
        <w:t>»</w:t>
      </w:r>
    </w:p>
    <w:p w14:paraId="7017F207" w14:textId="77777777" w:rsidR="003E34A5" w:rsidRDefault="003E34A5" w:rsidP="003E34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</w:p>
    <w:p w14:paraId="61ACF266" w14:textId="77777777" w:rsidR="003E34A5" w:rsidRDefault="003E34A5" w:rsidP="003E34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</w:p>
    <w:p w14:paraId="42DC16A2" w14:textId="77777777" w:rsidR="003E34A5" w:rsidRDefault="003E34A5" w:rsidP="003E34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</w:p>
    <w:p w14:paraId="105D2E0E" w14:textId="77777777" w:rsidR="003E34A5" w:rsidRPr="00FD09D9" w:rsidRDefault="003E34A5" w:rsidP="003E34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</w:p>
    <w:p w14:paraId="61BC8376" w14:textId="77777777" w:rsidR="003E34A5" w:rsidRPr="00FD09D9" w:rsidRDefault="003E34A5" w:rsidP="003E34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</w:p>
    <w:p w14:paraId="180C1E6F" w14:textId="77777777" w:rsidR="003E34A5" w:rsidRPr="00FD09D9" w:rsidRDefault="003E34A5" w:rsidP="003E34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Дополнительный</w:t>
      </w:r>
      <w:r w:rsidRPr="00FD09D9">
        <w:rPr>
          <w:rFonts w:ascii="Times New Roman" w:hAnsi="Times New Roman" w:cs="Times New Roman"/>
          <w:b/>
          <w:bCs/>
          <w:sz w:val="28"/>
        </w:rPr>
        <w:t xml:space="preserve"> регламент</w:t>
      </w:r>
    </w:p>
    <w:p w14:paraId="23F856A0" w14:textId="77777777" w:rsidR="003E34A5" w:rsidRPr="00FD09D9" w:rsidRDefault="003E34A5" w:rsidP="003E34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  <w:r w:rsidRPr="00FD09D9">
        <w:rPr>
          <w:rFonts w:ascii="Times New Roman" w:hAnsi="Times New Roman" w:cs="Times New Roman"/>
          <w:sz w:val="28"/>
        </w:rPr>
        <w:t>(положение о лично-командных соревнованиях)</w:t>
      </w:r>
    </w:p>
    <w:p w14:paraId="09200AD9" w14:textId="77777777" w:rsidR="00477F0A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 </w:t>
      </w:r>
    </w:p>
    <w:p w14:paraId="2D4CEEB1" w14:textId="77777777" w:rsidR="00477F0A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 </w:t>
      </w:r>
    </w:p>
    <w:p w14:paraId="7B6DB731" w14:textId="77777777" w:rsidR="00477F0A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 </w:t>
      </w:r>
    </w:p>
    <w:p w14:paraId="3B19CA2A" w14:textId="77777777" w:rsidR="00477F0A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b/>
          <w:bCs/>
          <w:sz w:val="26"/>
          <w:szCs w:val="26"/>
          <w:lang w:val="en-US"/>
        </w:rPr>
        <w:t xml:space="preserve">I </w:t>
      </w:r>
      <w:proofErr w:type="spellStart"/>
      <w:r>
        <w:rPr>
          <w:rFonts w:ascii="Arial" w:hAnsi="Arial" w:cs="Arial"/>
          <w:b/>
          <w:bCs/>
          <w:sz w:val="26"/>
          <w:szCs w:val="26"/>
          <w:lang w:val="en-US"/>
        </w:rPr>
        <w:t>этап</w:t>
      </w:r>
      <w:proofErr w:type="spellEnd"/>
    </w:p>
    <w:p w14:paraId="676D6E5E" w14:textId="77777777" w:rsidR="00477F0A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 </w:t>
      </w:r>
    </w:p>
    <w:p w14:paraId="6C30066E" w14:textId="77777777" w:rsidR="00477F0A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 </w:t>
      </w:r>
    </w:p>
    <w:p w14:paraId="09739496" w14:textId="77777777" w:rsidR="00477F0A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 </w:t>
      </w:r>
    </w:p>
    <w:p w14:paraId="32180440" w14:textId="77777777" w:rsidR="00477F0A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lang w:val="en-US"/>
        </w:rPr>
      </w:pPr>
      <w:proofErr w:type="spellStart"/>
      <w:r>
        <w:rPr>
          <w:rFonts w:ascii="Arial" w:hAnsi="Arial" w:cs="Arial"/>
          <w:sz w:val="26"/>
          <w:szCs w:val="26"/>
          <w:lang w:val="en-US"/>
        </w:rPr>
        <w:t>Организовано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в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соответствии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с СК БАФ</w:t>
      </w:r>
    </w:p>
    <w:p w14:paraId="5E67E935" w14:textId="77777777" w:rsidR="00477F0A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 </w:t>
      </w:r>
    </w:p>
    <w:p w14:paraId="536A8DEA" w14:textId="77777777" w:rsidR="00477F0A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 </w:t>
      </w:r>
    </w:p>
    <w:p w14:paraId="39D326EB" w14:textId="77777777" w:rsidR="00477F0A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 </w:t>
      </w:r>
    </w:p>
    <w:p w14:paraId="7488E833" w14:textId="77777777" w:rsidR="003E34A5" w:rsidRDefault="003E34A5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lang w:val="en-US"/>
        </w:rPr>
      </w:pPr>
    </w:p>
    <w:p w14:paraId="4340DCC5" w14:textId="77777777" w:rsidR="003E34A5" w:rsidRDefault="003E34A5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lang w:val="en-US"/>
        </w:rPr>
      </w:pPr>
    </w:p>
    <w:p w14:paraId="2A624F4E" w14:textId="77777777" w:rsidR="003E34A5" w:rsidRDefault="003E34A5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lang w:val="en-US"/>
        </w:rPr>
      </w:pPr>
    </w:p>
    <w:p w14:paraId="18891FBB" w14:textId="77777777" w:rsidR="00477F0A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lang w:val="en-US"/>
        </w:rPr>
      </w:pPr>
      <w:proofErr w:type="spellStart"/>
      <w:r>
        <w:rPr>
          <w:rFonts w:ascii="Arial" w:hAnsi="Arial" w:cs="Arial"/>
          <w:sz w:val="26"/>
          <w:szCs w:val="26"/>
          <w:lang w:val="en-US"/>
        </w:rPr>
        <w:t>Российская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федерация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Смоленская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область</w:t>
      </w:r>
      <w:proofErr w:type="spellEnd"/>
      <w:r>
        <w:rPr>
          <w:rFonts w:ascii="Arial" w:hAnsi="Arial" w:cs="Arial"/>
          <w:sz w:val="26"/>
          <w:szCs w:val="26"/>
          <w:lang w:val="en-US"/>
        </w:rPr>
        <w:t>,</w:t>
      </w:r>
    </w:p>
    <w:p w14:paraId="5F930BD8" w14:textId="77777777" w:rsidR="00477F0A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lang w:val="en-US"/>
        </w:rPr>
      </w:pPr>
      <w:proofErr w:type="spellStart"/>
      <w:r>
        <w:rPr>
          <w:rFonts w:ascii="Arial" w:hAnsi="Arial" w:cs="Arial"/>
          <w:sz w:val="26"/>
          <w:szCs w:val="26"/>
          <w:lang w:val="en-US"/>
        </w:rPr>
        <w:t>пгт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Верхнеднепровский</w:t>
      </w:r>
      <w:proofErr w:type="spellEnd"/>
      <w:r w:rsidR="003E34A5">
        <w:rPr>
          <w:rFonts w:ascii="Arial" w:hAnsi="Arial" w:cs="Arial"/>
          <w:sz w:val="26"/>
          <w:szCs w:val="26"/>
          <w:lang w:val="en-US"/>
        </w:rPr>
        <w:t>, 9-11</w:t>
      </w:r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3E34A5">
        <w:rPr>
          <w:rFonts w:ascii="Arial" w:hAnsi="Arial" w:cs="Arial"/>
          <w:sz w:val="26"/>
          <w:szCs w:val="26"/>
          <w:lang w:val="en-US"/>
        </w:rPr>
        <w:t>мая</w:t>
      </w:r>
      <w:proofErr w:type="spellEnd"/>
      <w:r w:rsidR="003E34A5">
        <w:rPr>
          <w:rFonts w:ascii="Arial" w:hAnsi="Arial" w:cs="Arial"/>
          <w:sz w:val="26"/>
          <w:szCs w:val="26"/>
          <w:lang w:val="en-US"/>
        </w:rPr>
        <w:t xml:space="preserve"> 2014</w:t>
      </w:r>
      <w:r>
        <w:rPr>
          <w:rFonts w:ascii="Arial" w:hAnsi="Arial" w:cs="Arial"/>
          <w:sz w:val="26"/>
          <w:szCs w:val="26"/>
          <w:lang w:val="en-US"/>
        </w:rPr>
        <w:t xml:space="preserve"> г.</w:t>
      </w:r>
      <w:proofErr w:type="gramEnd"/>
    </w:p>
    <w:p w14:paraId="273A3F2D" w14:textId="77777777" w:rsidR="00477F0A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 </w:t>
      </w:r>
    </w:p>
    <w:p w14:paraId="009675CC" w14:textId="77777777" w:rsidR="00477F0A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 </w:t>
      </w:r>
    </w:p>
    <w:p w14:paraId="2731BB6C" w14:textId="77777777" w:rsidR="00477F0A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 </w:t>
      </w:r>
    </w:p>
    <w:p w14:paraId="39EFED6F" w14:textId="77777777" w:rsidR="00477F0A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 </w:t>
      </w:r>
    </w:p>
    <w:p w14:paraId="4474A071" w14:textId="77777777" w:rsidR="00477F0A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 </w:t>
      </w:r>
    </w:p>
    <w:p w14:paraId="493BDA6E" w14:textId="77777777" w:rsidR="00477F0A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 </w:t>
      </w:r>
    </w:p>
    <w:p w14:paraId="18377D76" w14:textId="77777777" w:rsidR="003E34A5" w:rsidRDefault="003E34A5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  <w:lang w:val="en-US"/>
        </w:rPr>
      </w:pPr>
    </w:p>
    <w:p w14:paraId="23D4E6FE" w14:textId="77777777" w:rsidR="003E34A5" w:rsidRDefault="003E34A5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  <w:lang w:val="en-US"/>
        </w:rPr>
      </w:pPr>
    </w:p>
    <w:p w14:paraId="39AE70EC" w14:textId="77777777" w:rsidR="003E34A5" w:rsidRDefault="003E34A5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  <w:lang w:val="en-US"/>
        </w:rPr>
      </w:pPr>
    </w:p>
    <w:p w14:paraId="742ECE9F" w14:textId="77777777" w:rsidR="003E34A5" w:rsidRDefault="003E34A5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  <w:lang w:val="en-US"/>
        </w:rPr>
      </w:pPr>
    </w:p>
    <w:p w14:paraId="42B98F24" w14:textId="77777777" w:rsidR="003E34A5" w:rsidRDefault="003E34A5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  <w:lang w:val="en-US"/>
        </w:rPr>
      </w:pPr>
    </w:p>
    <w:p w14:paraId="63B528C6" w14:textId="77777777" w:rsidR="003E34A5" w:rsidRDefault="003E34A5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  <w:lang w:val="en-US"/>
        </w:rPr>
      </w:pPr>
    </w:p>
    <w:p w14:paraId="37EA25D2" w14:textId="77777777" w:rsidR="003E34A5" w:rsidRDefault="003E34A5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  <w:lang w:val="en-US"/>
        </w:rPr>
      </w:pPr>
    </w:p>
    <w:p w14:paraId="2CB9C6BA" w14:textId="77777777" w:rsidR="003E34A5" w:rsidRDefault="003E34A5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  <w:lang w:val="en-US"/>
        </w:rPr>
      </w:pPr>
    </w:p>
    <w:p w14:paraId="6E099473" w14:textId="77777777" w:rsidR="003E34A5" w:rsidRDefault="003E34A5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  <w:lang w:val="en-US"/>
        </w:rPr>
      </w:pPr>
    </w:p>
    <w:p w14:paraId="0090F98A" w14:textId="77777777" w:rsidR="003E34A5" w:rsidRDefault="003E34A5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  <w:lang w:val="en-US"/>
        </w:rPr>
      </w:pPr>
    </w:p>
    <w:p w14:paraId="54C1DD0D" w14:textId="77777777" w:rsidR="003E34A5" w:rsidRDefault="003E34A5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  <w:lang w:val="en-US"/>
        </w:rPr>
      </w:pPr>
    </w:p>
    <w:p w14:paraId="2C4A2539" w14:textId="77777777" w:rsidR="00477F0A" w:rsidRPr="007E56DA" w:rsidRDefault="003E34A5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val="en-US"/>
        </w:rPr>
      </w:pPr>
      <w:r w:rsidRPr="007E56DA">
        <w:rPr>
          <w:rFonts w:ascii="Arial" w:hAnsi="Arial" w:cs="Arial"/>
          <w:b/>
          <w:bCs/>
          <w:sz w:val="28"/>
          <w:szCs w:val="28"/>
          <w:lang w:val="en-US"/>
        </w:rPr>
        <w:t>1</w:t>
      </w:r>
      <w:r w:rsidR="00477F0A" w:rsidRPr="007E56DA">
        <w:rPr>
          <w:rFonts w:ascii="Arial" w:hAnsi="Arial" w:cs="Arial"/>
          <w:b/>
          <w:bCs/>
          <w:sz w:val="28"/>
          <w:szCs w:val="28"/>
          <w:lang w:val="en-US"/>
        </w:rPr>
        <w:t>. СРОКИ И МЕСТО ПРОВЕДЕНИЯ</w:t>
      </w:r>
    </w:p>
    <w:p w14:paraId="3382D76C" w14:textId="77777777" w:rsidR="003E34A5" w:rsidRPr="007E56DA" w:rsidRDefault="003E34A5" w:rsidP="003E34A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6DA">
        <w:rPr>
          <w:rFonts w:ascii="Arial" w:hAnsi="Arial" w:cs="Arial"/>
          <w:sz w:val="28"/>
          <w:szCs w:val="28"/>
          <w:lang w:val="en-US"/>
        </w:rPr>
        <w:t>1</w:t>
      </w:r>
      <w:r w:rsidR="00477F0A" w:rsidRPr="007E56DA">
        <w:rPr>
          <w:rFonts w:ascii="Arial" w:hAnsi="Arial" w:cs="Arial"/>
          <w:sz w:val="28"/>
          <w:szCs w:val="28"/>
          <w:lang w:val="en-US"/>
        </w:rPr>
        <w:t xml:space="preserve">.1. </w:t>
      </w:r>
      <w:r w:rsidRPr="007E56DA">
        <w:rPr>
          <w:rFonts w:ascii="Times New Roman" w:hAnsi="Times New Roman" w:cs="Times New Roman"/>
          <w:sz w:val="28"/>
          <w:szCs w:val="28"/>
        </w:rPr>
        <w:t>Открытый Чемпионат Республики Беларусь 2014 года по скоростному маневрированию на автомобилях «</w:t>
      </w:r>
      <w:r w:rsidRPr="007E56DA"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Pr="007E56DA">
        <w:rPr>
          <w:rFonts w:ascii="Times New Roman" w:hAnsi="Times New Roman" w:cs="Times New Roman"/>
          <w:sz w:val="28"/>
          <w:szCs w:val="28"/>
        </w:rPr>
        <w:t>-</w:t>
      </w:r>
      <w:r w:rsidRPr="007E56DA">
        <w:rPr>
          <w:rFonts w:ascii="Times New Roman" w:hAnsi="Times New Roman" w:cs="Times New Roman"/>
          <w:sz w:val="28"/>
          <w:szCs w:val="28"/>
          <w:lang w:val="en-US"/>
        </w:rPr>
        <w:t>ATTACK</w:t>
      </w:r>
      <w:r w:rsidRPr="007E56DA">
        <w:rPr>
          <w:rFonts w:ascii="Times New Roman" w:hAnsi="Times New Roman" w:cs="Times New Roman"/>
          <w:sz w:val="28"/>
          <w:szCs w:val="28"/>
        </w:rPr>
        <w:t>» проводится в соответствии с Официальным календарем БАФ на 2014 год и Календарным планом республиканских и международных соревнований ДОСААФ на 2014 год:</w:t>
      </w:r>
    </w:p>
    <w:p w14:paraId="3D8F0A4C" w14:textId="77777777" w:rsidR="003E34A5" w:rsidRPr="007E56DA" w:rsidRDefault="003E34A5" w:rsidP="003E34A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8AEB10" w14:textId="0CF8AC14" w:rsidR="00477F0A" w:rsidRPr="003E34A5" w:rsidRDefault="003E34A5" w:rsidP="00477F0A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7E56DA">
        <w:rPr>
          <w:rFonts w:ascii="Arial" w:hAnsi="Arial" w:cs="Arial"/>
          <w:sz w:val="28"/>
          <w:szCs w:val="28"/>
          <w:lang w:val="en-US"/>
        </w:rPr>
        <w:t xml:space="preserve">        </w:t>
      </w:r>
      <w:proofErr w:type="gramStart"/>
      <w:r w:rsidR="00B17F66">
        <w:rPr>
          <w:rFonts w:ascii="Arial" w:hAnsi="Arial" w:cs="Arial"/>
          <w:sz w:val="28"/>
          <w:szCs w:val="28"/>
          <w:lang w:val="en-US"/>
        </w:rPr>
        <w:t>1</w:t>
      </w:r>
      <w:r w:rsidR="00477F0A" w:rsidRPr="007E56DA">
        <w:rPr>
          <w:rFonts w:ascii="Arial" w:hAnsi="Arial" w:cs="Arial"/>
          <w:sz w:val="28"/>
          <w:szCs w:val="28"/>
          <w:lang w:val="en-US"/>
        </w:rPr>
        <w:t xml:space="preserve">.2. </w:t>
      </w:r>
      <w:proofErr w:type="spellStart"/>
      <w:r w:rsidR="00477F0A" w:rsidRPr="007E56DA">
        <w:rPr>
          <w:rFonts w:ascii="Arial" w:hAnsi="Arial" w:cs="Arial"/>
          <w:sz w:val="28"/>
          <w:szCs w:val="28"/>
          <w:lang w:val="en-US"/>
        </w:rPr>
        <w:t>Соревнования</w:t>
      </w:r>
      <w:proofErr w:type="spellEnd"/>
      <w:r w:rsidR="00477F0A" w:rsidRPr="007E56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77F0A" w:rsidRPr="007E56DA">
        <w:rPr>
          <w:rFonts w:ascii="Arial" w:hAnsi="Arial" w:cs="Arial"/>
          <w:sz w:val="28"/>
          <w:szCs w:val="28"/>
          <w:lang w:val="en-US"/>
        </w:rPr>
        <w:t>проводятся</w:t>
      </w:r>
      <w:proofErr w:type="spellEnd"/>
      <w:r w:rsidRPr="007E56DA">
        <w:rPr>
          <w:rFonts w:ascii="Arial" w:hAnsi="Arial" w:cs="Arial"/>
          <w:sz w:val="28"/>
          <w:szCs w:val="28"/>
          <w:lang w:val="en-US"/>
        </w:rPr>
        <w:t xml:space="preserve"> 9-11.</w:t>
      </w:r>
      <w:r w:rsidR="00477F0A" w:rsidRPr="007E56DA">
        <w:rPr>
          <w:rFonts w:ascii="Arial" w:hAnsi="Arial" w:cs="Arial"/>
          <w:sz w:val="28"/>
          <w:szCs w:val="28"/>
          <w:lang w:val="en-US"/>
        </w:rPr>
        <w:t>0</w:t>
      </w:r>
      <w:r w:rsidRPr="007E56DA">
        <w:rPr>
          <w:rFonts w:ascii="Arial" w:hAnsi="Arial" w:cs="Arial"/>
          <w:sz w:val="28"/>
          <w:szCs w:val="28"/>
          <w:lang w:val="en-US"/>
        </w:rPr>
        <w:t>5.2014г.</w:t>
      </w:r>
      <w:proofErr w:type="gramEnd"/>
      <w:r w:rsidR="00477F0A" w:rsidRPr="007E56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77F0A" w:rsidRPr="007E56DA">
        <w:rPr>
          <w:rFonts w:ascii="Arial" w:hAnsi="Arial" w:cs="Arial"/>
          <w:sz w:val="28"/>
          <w:szCs w:val="28"/>
          <w:lang w:val="en-US"/>
        </w:rPr>
        <w:t>на</w:t>
      </w:r>
      <w:proofErr w:type="spellEnd"/>
      <w:r w:rsidR="00477F0A" w:rsidRPr="007E56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77F0A" w:rsidRPr="007E56DA">
        <w:rPr>
          <w:rFonts w:ascii="Arial" w:hAnsi="Arial" w:cs="Arial"/>
          <w:sz w:val="28"/>
          <w:szCs w:val="28"/>
          <w:lang w:val="en-US"/>
        </w:rPr>
        <w:t>автодроме</w:t>
      </w:r>
      <w:proofErr w:type="spellEnd"/>
      <w:r w:rsidR="00477F0A" w:rsidRPr="007E56DA">
        <w:rPr>
          <w:rFonts w:ascii="Arial" w:hAnsi="Arial" w:cs="Arial"/>
          <w:sz w:val="28"/>
          <w:szCs w:val="28"/>
          <w:lang w:val="en-US"/>
        </w:rPr>
        <w:t xml:space="preserve"> «</w:t>
      </w:r>
      <w:proofErr w:type="spellStart"/>
      <w:r w:rsidR="00477F0A" w:rsidRPr="007E56DA">
        <w:rPr>
          <w:rFonts w:ascii="Arial" w:hAnsi="Arial" w:cs="Arial"/>
          <w:sz w:val="28"/>
          <w:szCs w:val="28"/>
          <w:lang w:val="en-US"/>
        </w:rPr>
        <w:t>Смоленское</w:t>
      </w:r>
      <w:proofErr w:type="spellEnd"/>
      <w:r w:rsidR="00477F0A" w:rsidRPr="007E56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77F0A" w:rsidRPr="007E56DA">
        <w:rPr>
          <w:rFonts w:ascii="Arial" w:hAnsi="Arial" w:cs="Arial"/>
          <w:sz w:val="28"/>
          <w:szCs w:val="28"/>
          <w:lang w:val="en-US"/>
        </w:rPr>
        <w:t>кольцо</w:t>
      </w:r>
      <w:proofErr w:type="spellEnd"/>
      <w:r w:rsidR="00477F0A" w:rsidRPr="007E56DA">
        <w:rPr>
          <w:rFonts w:ascii="Arial" w:hAnsi="Arial" w:cs="Arial"/>
          <w:sz w:val="28"/>
          <w:szCs w:val="28"/>
          <w:lang w:val="en-US"/>
        </w:rPr>
        <w:t xml:space="preserve">», </w:t>
      </w:r>
      <w:proofErr w:type="spellStart"/>
      <w:r w:rsidR="00477F0A" w:rsidRPr="007E56DA">
        <w:rPr>
          <w:rFonts w:ascii="Arial" w:hAnsi="Arial" w:cs="Arial"/>
          <w:sz w:val="28"/>
          <w:szCs w:val="28"/>
          <w:lang w:val="en-US"/>
        </w:rPr>
        <w:t>Российская</w:t>
      </w:r>
      <w:proofErr w:type="spellEnd"/>
      <w:r w:rsidR="00477F0A" w:rsidRPr="007E56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77F0A" w:rsidRPr="007E56DA">
        <w:rPr>
          <w:rFonts w:ascii="Arial" w:hAnsi="Arial" w:cs="Arial"/>
          <w:sz w:val="28"/>
          <w:szCs w:val="28"/>
          <w:lang w:val="en-US"/>
        </w:rPr>
        <w:t>Федерация</w:t>
      </w:r>
      <w:proofErr w:type="spellEnd"/>
      <w:r w:rsidR="00477F0A" w:rsidRPr="007E56DA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="00477F0A" w:rsidRPr="007E56DA">
        <w:rPr>
          <w:rFonts w:ascii="Arial" w:hAnsi="Arial" w:cs="Arial"/>
          <w:sz w:val="28"/>
          <w:szCs w:val="28"/>
          <w:lang w:val="en-US"/>
        </w:rPr>
        <w:t>Смоленская</w:t>
      </w:r>
      <w:proofErr w:type="spellEnd"/>
      <w:r w:rsidR="00477F0A" w:rsidRPr="007E56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77F0A" w:rsidRPr="007E56DA">
        <w:rPr>
          <w:rFonts w:ascii="Arial" w:hAnsi="Arial" w:cs="Arial"/>
          <w:sz w:val="28"/>
          <w:szCs w:val="28"/>
          <w:lang w:val="en-US"/>
        </w:rPr>
        <w:t>обл</w:t>
      </w:r>
      <w:proofErr w:type="spellEnd"/>
      <w:proofErr w:type="gramStart"/>
      <w:r w:rsidR="00477F0A" w:rsidRPr="007E56DA">
        <w:rPr>
          <w:rFonts w:ascii="Arial" w:hAnsi="Arial" w:cs="Arial"/>
          <w:sz w:val="28"/>
          <w:szCs w:val="28"/>
          <w:lang w:val="en-US"/>
        </w:rPr>
        <w:t>.,</w:t>
      </w:r>
      <w:proofErr w:type="gramEnd"/>
      <w:r w:rsidR="00477F0A" w:rsidRPr="007E56D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77F0A" w:rsidRPr="007E56DA">
        <w:rPr>
          <w:rFonts w:ascii="Arial" w:hAnsi="Arial" w:cs="Arial"/>
          <w:sz w:val="28"/>
          <w:szCs w:val="28"/>
          <w:lang w:val="en-US"/>
        </w:rPr>
        <w:t>пгт</w:t>
      </w:r>
      <w:proofErr w:type="spellEnd"/>
      <w:r w:rsidR="00477F0A" w:rsidRPr="007E56DA">
        <w:rPr>
          <w:rFonts w:ascii="Arial" w:hAnsi="Arial" w:cs="Arial"/>
          <w:sz w:val="28"/>
          <w:szCs w:val="28"/>
          <w:lang w:val="en-US"/>
        </w:rPr>
        <w:t>. </w:t>
      </w:r>
      <w:proofErr w:type="spellStart"/>
      <w:r w:rsidR="00477F0A" w:rsidRPr="007E56DA">
        <w:rPr>
          <w:rFonts w:ascii="Arial" w:hAnsi="Arial" w:cs="Arial"/>
          <w:sz w:val="28"/>
          <w:szCs w:val="28"/>
          <w:lang w:val="en-US"/>
        </w:rPr>
        <w:t>Верхнеднепровский</w:t>
      </w:r>
      <w:proofErr w:type="spellEnd"/>
      <w:r w:rsidR="00477F0A" w:rsidRPr="007E56DA">
        <w:rPr>
          <w:rFonts w:ascii="Arial" w:hAnsi="Arial" w:cs="Arial"/>
          <w:sz w:val="28"/>
          <w:szCs w:val="28"/>
          <w:lang w:val="en-US"/>
        </w:rPr>
        <w:t>.</w:t>
      </w:r>
    </w:p>
    <w:p w14:paraId="73689C67" w14:textId="77777777" w:rsidR="00477F0A" w:rsidRDefault="00477F0A" w:rsidP="00477F0A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 </w:t>
      </w:r>
    </w:p>
    <w:p w14:paraId="0F450239" w14:textId="5F3ED84A" w:rsidR="00477F0A" w:rsidRPr="007E56DA" w:rsidRDefault="00B17F66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val="en-US"/>
        </w:rPr>
      </w:pPr>
      <w:proofErr w:type="gramStart"/>
      <w:r>
        <w:rPr>
          <w:rFonts w:ascii="Arial" w:hAnsi="Arial" w:cs="Arial"/>
          <w:b/>
          <w:bCs/>
          <w:sz w:val="28"/>
          <w:szCs w:val="28"/>
          <w:lang w:val="en-US"/>
        </w:rPr>
        <w:t>2</w:t>
      </w:r>
      <w:r w:rsidR="00477F0A" w:rsidRPr="007E56DA">
        <w:rPr>
          <w:rFonts w:ascii="Arial" w:hAnsi="Arial" w:cs="Arial"/>
          <w:b/>
          <w:bCs/>
          <w:sz w:val="28"/>
          <w:szCs w:val="28"/>
          <w:lang w:val="en-US"/>
        </w:rPr>
        <w:t>. ОБЩИЕ ПОЛОЖЕНИЯ.</w:t>
      </w:r>
      <w:proofErr w:type="gramEnd"/>
      <w:r w:rsidR="00477F0A" w:rsidRPr="007E56DA">
        <w:rPr>
          <w:rFonts w:ascii="Arial" w:hAnsi="Arial" w:cs="Arial"/>
          <w:b/>
          <w:bCs/>
          <w:sz w:val="28"/>
          <w:szCs w:val="28"/>
          <w:lang w:val="en-US"/>
        </w:rPr>
        <w:t xml:space="preserve"> НОРМАТИВНЫЕ ДОКУМЕНТЫ</w:t>
      </w:r>
    </w:p>
    <w:p w14:paraId="008E5488" w14:textId="5652F27D" w:rsidR="007E56DA" w:rsidRPr="007E56DA" w:rsidRDefault="00B17F66" w:rsidP="007E56D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E56DA" w:rsidRPr="007E56DA">
        <w:rPr>
          <w:rFonts w:ascii="Times New Roman" w:hAnsi="Times New Roman" w:cs="Times New Roman"/>
          <w:b/>
          <w:bCs/>
          <w:sz w:val="28"/>
          <w:szCs w:val="28"/>
        </w:rPr>
        <w:t>.1. Общие положения</w:t>
      </w:r>
    </w:p>
    <w:p w14:paraId="6F4DA5B1" w14:textId="3B4BBFD3" w:rsidR="007E56DA" w:rsidRPr="007E56DA" w:rsidRDefault="00B17F66" w:rsidP="007E56D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E56DA" w:rsidRPr="007E56DA">
        <w:rPr>
          <w:rFonts w:ascii="Times New Roman" w:hAnsi="Times New Roman" w:cs="Times New Roman"/>
          <w:sz w:val="28"/>
          <w:szCs w:val="28"/>
        </w:rPr>
        <w:t xml:space="preserve">.1.1. Настоящий </w:t>
      </w:r>
      <w:r w:rsidR="007E56DA">
        <w:rPr>
          <w:rFonts w:ascii="Times New Roman" w:hAnsi="Times New Roman" w:cs="Times New Roman"/>
          <w:sz w:val="28"/>
          <w:szCs w:val="28"/>
        </w:rPr>
        <w:t xml:space="preserve">дополнительный </w:t>
      </w:r>
      <w:r w:rsidR="007E56DA" w:rsidRPr="007E56DA">
        <w:rPr>
          <w:rFonts w:ascii="Times New Roman" w:hAnsi="Times New Roman" w:cs="Times New Roman"/>
          <w:sz w:val="28"/>
          <w:szCs w:val="28"/>
        </w:rPr>
        <w:t xml:space="preserve">регламент определяет порядок организации </w:t>
      </w:r>
      <w:r w:rsidR="007E56DA">
        <w:rPr>
          <w:rFonts w:ascii="Times New Roman" w:hAnsi="Times New Roman" w:cs="Times New Roman"/>
          <w:sz w:val="28"/>
          <w:szCs w:val="28"/>
        </w:rPr>
        <w:t>и проведения 1-го этапа</w:t>
      </w:r>
      <w:r w:rsidR="007E56DA" w:rsidRPr="007E56DA">
        <w:rPr>
          <w:rFonts w:ascii="Times New Roman" w:hAnsi="Times New Roman" w:cs="Times New Roman"/>
          <w:sz w:val="28"/>
          <w:szCs w:val="28"/>
        </w:rPr>
        <w:t xml:space="preserve"> Чемпионата Республики Беларусь 2014 года по скоростному маневрированию на автомобилях «</w:t>
      </w:r>
      <w:r w:rsidR="007E56DA" w:rsidRPr="007E56DA">
        <w:rPr>
          <w:rFonts w:ascii="Times New Roman" w:hAnsi="Times New Roman" w:cs="Times New Roman"/>
          <w:b/>
          <w:bCs/>
          <w:sz w:val="28"/>
          <w:szCs w:val="28"/>
          <w:lang w:val="en-US"/>
        </w:rPr>
        <w:t>TIME</w:t>
      </w:r>
      <w:r w:rsidR="007E56DA" w:rsidRPr="007E56D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7E56DA" w:rsidRPr="007E56DA">
        <w:rPr>
          <w:rFonts w:ascii="Times New Roman" w:hAnsi="Times New Roman" w:cs="Times New Roman"/>
          <w:b/>
          <w:bCs/>
          <w:sz w:val="28"/>
          <w:szCs w:val="28"/>
          <w:lang w:val="en-US"/>
        </w:rPr>
        <w:t>ATTACK</w:t>
      </w:r>
      <w:r w:rsidR="007E56DA" w:rsidRPr="007E56DA">
        <w:rPr>
          <w:rFonts w:ascii="Times New Roman" w:hAnsi="Times New Roman" w:cs="Times New Roman"/>
          <w:sz w:val="28"/>
          <w:szCs w:val="28"/>
        </w:rPr>
        <w:t>» (далее – Чемпионат).</w:t>
      </w:r>
    </w:p>
    <w:p w14:paraId="10DA71AA" w14:textId="0BE18CFF" w:rsidR="007E56DA" w:rsidRPr="007E56DA" w:rsidRDefault="00B17F66" w:rsidP="007E56D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E56DA" w:rsidRPr="007E56DA">
        <w:rPr>
          <w:rFonts w:ascii="Times New Roman" w:hAnsi="Times New Roman" w:cs="Times New Roman"/>
          <w:sz w:val="28"/>
          <w:szCs w:val="28"/>
        </w:rPr>
        <w:t>.1.2. Общее руководство организацией соревнованиями осуществляют ОО «Белорусская автомобильная федерация», ДОСААФ.</w:t>
      </w:r>
    </w:p>
    <w:p w14:paraId="2747373D" w14:textId="59A4E25A" w:rsidR="007E56DA" w:rsidRPr="007E56DA" w:rsidRDefault="00B17F66" w:rsidP="007E56D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E56DA" w:rsidRPr="007E56DA">
        <w:rPr>
          <w:rFonts w:ascii="Times New Roman" w:hAnsi="Times New Roman" w:cs="Times New Roman"/>
          <w:sz w:val="28"/>
          <w:szCs w:val="28"/>
        </w:rPr>
        <w:t>.1.3. Непосредственную подготовку и проведение соревнований осуществляет ИП</w:t>
      </w:r>
      <w:r w:rsidR="007E56DA" w:rsidRPr="007E56DA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7E56DA" w:rsidRPr="007E56DA">
        <w:rPr>
          <w:rFonts w:ascii="Times New Roman" w:hAnsi="Times New Roman" w:cs="Times New Roman"/>
          <w:sz w:val="28"/>
          <w:szCs w:val="28"/>
        </w:rPr>
        <w:t>Гринкевич</w:t>
      </w:r>
      <w:proofErr w:type="spellEnd"/>
      <w:r w:rsidR="007E56DA" w:rsidRPr="007E56D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E56DA" w:rsidRPr="007E56DA">
        <w:rPr>
          <w:rFonts w:ascii="Times New Roman" w:hAnsi="Times New Roman" w:cs="Times New Roman"/>
          <w:sz w:val="28"/>
          <w:szCs w:val="28"/>
        </w:rPr>
        <w:t>А.Г.</w:t>
      </w:r>
    </w:p>
    <w:p w14:paraId="721EE6A4" w14:textId="16D1B470" w:rsidR="007E56DA" w:rsidRPr="007E56DA" w:rsidRDefault="00B17F66" w:rsidP="007E56D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E56DA" w:rsidRPr="007E56DA">
        <w:rPr>
          <w:rFonts w:ascii="Times New Roman" w:hAnsi="Times New Roman" w:cs="Times New Roman"/>
          <w:sz w:val="28"/>
          <w:szCs w:val="28"/>
        </w:rPr>
        <w:t xml:space="preserve">.1.4. Судейство соревнований осуществляется в соответствии с </w:t>
      </w:r>
      <w:r w:rsidR="007E56DA" w:rsidRPr="007E56DA">
        <w:rPr>
          <w:rFonts w:ascii="Times New Roman" w:hAnsi="Times New Roman" w:cs="Times New Roman"/>
          <w:sz w:val="28"/>
          <w:szCs w:val="28"/>
          <w:highlight w:val="yellow"/>
        </w:rPr>
        <w:t>требованиями</w:t>
      </w:r>
      <w:r w:rsidR="007E56DA" w:rsidRPr="007E56DA">
        <w:rPr>
          <w:rFonts w:ascii="Times New Roman" w:hAnsi="Times New Roman" w:cs="Times New Roman"/>
          <w:sz w:val="28"/>
          <w:szCs w:val="28"/>
        </w:rPr>
        <w:t xml:space="preserve"> СК БАФ.</w:t>
      </w:r>
    </w:p>
    <w:p w14:paraId="0B97B6BD" w14:textId="5E6AD50A" w:rsidR="007E56DA" w:rsidRPr="007E56DA" w:rsidRDefault="00B17F66" w:rsidP="007E56D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E56DA" w:rsidRPr="007E56DA">
        <w:rPr>
          <w:rFonts w:ascii="Times New Roman" w:hAnsi="Times New Roman" w:cs="Times New Roman"/>
          <w:sz w:val="28"/>
          <w:szCs w:val="28"/>
        </w:rPr>
        <w:t>.1.5. Комитет по скоростному маневрированию БАФ обладает правом трактовки настоящего регламента и технических требований.</w:t>
      </w:r>
    </w:p>
    <w:p w14:paraId="564A36CB" w14:textId="7F2E88C9" w:rsidR="007E56DA" w:rsidRPr="007E56DA" w:rsidRDefault="00B17F66" w:rsidP="007E56D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="007E56DA" w:rsidRPr="007E56D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.2. </w:t>
      </w:r>
      <w:proofErr w:type="spellStart"/>
      <w:r w:rsidR="007E56DA" w:rsidRPr="007E56DA">
        <w:rPr>
          <w:rFonts w:ascii="Times New Roman" w:hAnsi="Times New Roman" w:cs="Times New Roman"/>
          <w:b/>
          <w:bCs/>
          <w:sz w:val="28"/>
          <w:szCs w:val="28"/>
          <w:lang w:val="en-US"/>
        </w:rPr>
        <w:t>Нормативные</w:t>
      </w:r>
      <w:proofErr w:type="spellEnd"/>
      <w:r w:rsidR="007E56DA" w:rsidRPr="007E56D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7E56DA" w:rsidRPr="007E56DA">
        <w:rPr>
          <w:rFonts w:ascii="Times New Roman" w:hAnsi="Times New Roman" w:cs="Times New Roman"/>
          <w:b/>
          <w:bCs/>
          <w:sz w:val="28"/>
          <w:szCs w:val="28"/>
          <w:lang w:val="en-US"/>
        </w:rPr>
        <w:t>документы</w:t>
      </w:r>
      <w:proofErr w:type="spellEnd"/>
      <w:r w:rsidR="007E56DA" w:rsidRPr="007E56DA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7824E42E" w14:textId="77777777" w:rsidR="007E56DA" w:rsidRPr="007E56DA" w:rsidRDefault="007E56DA" w:rsidP="007E56D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E56DA">
        <w:rPr>
          <w:rFonts w:ascii="Times New Roman" w:hAnsi="Times New Roman" w:cs="Times New Roman"/>
          <w:sz w:val="28"/>
          <w:szCs w:val="28"/>
        </w:rPr>
        <w:t>Закон Республики Беларусь 18 июня 1993 г. 2445-Х</w:t>
      </w:r>
      <w:r w:rsidRPr="007E56D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E56DA">
        <w:rPr>
          <w:rFonts w:ascii="Times New Roman" w:hAnsi="Times New Roman" w:cs="Times New Roman"/>
          <w:sz w:val="28"/>
          <w:szCs w:val="28"/>
        </w:rPr>
        <w:t xml:space="preserve"> «О физической культуре и спорте»;</w:t>
      </w:r>
    </w:p>
    <w:p w14:paraId="3A52C221" w14:textId="77777777" w:rsidR="007E56DA" w:rsidRPr="007E56DA" w:rsidRDefault="007E56DA" w:rsidP="007E56D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E56DA">
        <w:rPr>
          <w:rFonts w:ascii="Times New Roman" w:hAnsi="Times New Roman" w:cs="Times New Roman"/>
          <w:sz w:val="28"/>
          <w:szCs w:val="28"/>
        </w:rPr>
        <w:t xml:space="preserve">Правила безопасности проведения занятий физической культурой и спортом (Постановление Министерства спорта и туризма Республики Беларусь 21 декабря 2004 г. </w:t>
      </w:r>
      <w:r w:rsidRPr="007E56D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E56DA">
        <w:rPr>
          <w:rFonts w:ascii="Times New Roman" w:hAnsi="Times New Roman" w:cs="Times New Roman"/>
          <w:sz w:val="28"/>
          <w:szCs w:val="28"/>
        </w:rPr>
        <w:t xml:space="preserve"> 10);</w:t>
      </w:r>
    </w:p>
    <w:p w14:paraId="13EE4AED" w14:textId="77777777" w:rsidR="007E56DA" w:rsidRPr="007E56DA" w:rsidRDefault="007E56DA" w:rsidP="007E56D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E56DA">
        <w:rPr>
          <w:rFonts w:ascii="Times New Roman" w:hAnsi="Times New Roman" w:cs="Times New Roman"/>
          <w:sz w:val="28"/>
          <w:szCs w:val="28"/>
        </w:rPr>
        <w:t>Официальный календарь БАФ на 2014 год;</w:t>
      </w:r>
    </w:p>
    <w:p w14:paraId="37BD1EE5" w14:textId="77777777" w:rsidR="007E56DA" w:rsidRPr="007E56DA" w:rsidRDefault="007E56DA" w:rsidP="007E56D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E56DA">
        <w:rPr>
          <w:rFonts w:ascii="Times New Roman" w:hAnsi="Times New Roman" w:cs="Times New Roman"/>
          <w:sz w:val="28"/>
          <w:szCs w:val="28"/>
        </w:rPr>
        <w:t>Календарный план республиканских и международных соревнований ДОСААФ на 2014 год;</w:t>
      </w:r>
    </w:p>
    <w:p w14:paraId="6D5704E4" w14:textId="77777777" w:rsidR="007E56DA" w:rsidRPr="007E56DA" w:rsidRDefault="007E56DA" w:rsidP="007E56D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E56DA">
        <w:rPr>
          <w:rFonts w:ascii="Times New Roman" w:hAnsi="Times New Roman" w:cs="Times New Roman"/>
          <w:sz w:val="28"/>
          <w:szCs w:val="28"/>
        </w:rPr>
        <w:t>Международный Спортивный Кодекс ФИА (МСК ФИА);</w:t>
      </w:r>
    </w:p>
    <w:p w14:paraId="3E638688" w14:textId="77777777" w:rsidR="007E56DA" w:rsidRPr="007E56DA" w:rsidRDefault="007E56DA" w:rsidP="007E56D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E56DA">
        <w:rPr>
          <w:rFonts w:ascii="Times New Roman" w:hAnsi="Times New Roman" w:cs="Times New Roman"/>
          <w:sz w:val="28"/>
          <w:szCs w:val="28"/>
        </w:rPr>
        <w:t>Спортивный Кодекс БАФ (СК БАФ) и Приложения к нему;</w:t>
      </w:r>
    </w:p>
    <w:p w14:paraId="0B2CD1DF" w14:textId="77777777" w:rsidR="007E56DA" w:rsidRPr="007E56DA" w:rsidRDefault="007E56DA" w:rsidP="007E56D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E56DA">
        <w:rPr>
          <w:rFonts w:ascii="Times New Roman" w:hAnsi="Times New Roman" w:cs="Times New Roman"/>
          <w:sz w:val="28"/>
          <w:szCs w:val="28"/>
        </w:rPr>
        <w:t>Общие условия проведения чемпионатов, Первенств, Трофеев и Кубков Беларуси (ОУ БАФ);</w:t>
      </w:r>
    </w:p>
    <w:p w14:paraId="517C0FE8" w14:textId="77777777" w:rsidR="007E56DA" w:rsidRPr="007E56DA" w:rsidRDefault="007E56DA" w:rsidP="007E56D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E56DA">
        <w:rPr>
          <w:rFonts w:ascii="Times New Roman" w:hAnsi="Times New Roman" w:cs="Times New Roman"/>
          <w:sz w:val="28"/>
          <w:szCs w:val="28"/>
        </w:rPr>
        <w:t>Технические требования к автомобилям, участвующих в соревнованиях по скоростному маневрированию на автомобилях «</w:t>
      </w:r>
      <w:r w:rsidRPr="007E56DA"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Pr="007E56DA">
        <w:rPr>
          <w:rFonts w:ascii="Times New Roman" w:hAnsi="Times New Roman" w:cs="Times New Roman"/>
          <w:sz w:val="28"/>
          <w:szCs w:val="28"/>
        </w:rPr>
        <w:t>-</w:t>
      </w:r>
      <w:r w:rsidRPr="007E56DA">
        <w:rPr>
          <w:rFonts w:ascii="Times New Roman" w:hAnsi="Times New Roman" w:cs="Times New Roman"/>
          <w:sz w:val="28"/>
          <w:szCs w:val="28"/>
          <w:lang w:val="en-US"/>
        </w:rPr>
        <w:t>Attack</w:t>
      </w:r>
      <w:r w:rsidRPr="007E56DA">
        <w:rPr>
          <w:rFonts w:ascii="Times New Roman" w:hAnsi="Times New Roman" w:cs="Times New Roman"/>
          <w:sz w:val="28"/>
          <w:szCs w:val="28"/>
        </w:rPr>
        <w:t xml:space="preserve">» в 2014 </w:t>
      </w:r>
      <w:r w:rsidRPr="007E56DA">
        <w:rPr>
          <w:rFonts w:ascii="Times New Roman" w:hAnsi="Times New Roman" w:cs="Times New Roman"/>
          <w:sz w:val="28"/>
          <w:szCs w:val="28"/>
        </w:rPr>
        <w:lastRenderedPageBreak/>
        <w:t>году;</w:t>
      </w:r>
    </w:p>
    <w:p w14:paraId="1F7B2474" w14:textId="77777777" w:rsidR="007E56DA" w:rsidRPr="007E56DA" w:rsidRDefault="007E56DA" w:rsidP="007E56D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E56DA">
        <w:rPr>
          <w:rFonts w:ascii="Times New Roman" w:hAnsi="Times New Roman" w:cs="Times New Roman"/>
          <w:sz w:val="28"/>
          <w:szCs w:val="28"/>
          <w:lang w:val="en-US"/>
        </w:rPr>
        <w:t>Требования</w:t>
      </w:r>
      <w:proofErr w:type="spellEnd"/>
      <w:r w:rsidRPr="007E56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E56DA">
        <w:rPr>
          <w:rFonts w:ascii="Times New Roman" w:hAnsi="Times New Roman" w:cs="Times New Roman"/>
          <w:sz w:val="28"/>
          <w:szCs w:val="28"/>
          <w:lang w:val="en-US"/>
        </w:rPr>
        <w:t>безопасности</w:t>
      </w:r>
      <w:proofErr w:type="spellEnd"/>
      <w:r w:rsidRPr="007E56D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2324291" w14:textId="328DF1D5" w:rsidR="007E56DA" w:rsidRPr="007E56DA" w:rsidRDefault="00222247" w:rsidP="007E56D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Общий</w:t>
      </w:r>
      <w:proofErr w:type="spellEnd"/>
      <w:r w:rsidR="007E56DA" w:rsidRPr="007E56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E56DA" w:rsidRPr="007E56DA">
        <w:rPr>
          <w:rFonts w:ascii="Times New Roman" w:hAnsi="Times New Roman" w:cs="Times New Roman"/>
          <w:sz w:val="28"/>
          <w:szCs w:val="28"/>
          <w:lang w:val="en-US"/>
        </w:rPr>
        <w:t>регламент</w:t>
      </w:r>
      <w:proofErr w:type="spellEnd"/>
      <w:r w:rsidR="007E56DA" w:rsidRPr="007E56D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7E56DA" w:rsidRPr="007E56DA">
        <w:rPr>
          <w:rFonts w:ascii="Times New Roman" w:hAnsi="Times New Roman" w:cs="Times New Roman"/>
          <w:sz w:val="28"/>
          <w:szCs w:val="28"/>
          <w:lang w:val="en-US"/>
        </w:rPr>
        <w:t>далее</w:t>
      </w:r>
      <w:proofErr w:type="spellEnd"/>
      <w:r w:rsidR="007E56DA" w:rsidRPr="007E56DA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="007E56DA" w:rsidRPr="007E56DA">
        <w:rPr>
          <w:rFonts w:ascii="Times New Roman" w:hAnsi="Times New Roman" w:cs="Times New Roman"/>
          <w:sz w:val="28"/>
          <w:szCs w:val="28"/>
          <w:lang w:val="en-US"/>
        </w:rPr>
        <w:t>регламент</w:t>
      </w:r>
      <w:proofErr w:type="spellEnd"/>
      <w:r w:rsidR="007E56DA" w:rsidRPr="007E56DA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14:paraId="6D309901" w14:textId="40A27E5F" w:rsidR="007E56DA" w:rsidRPr="006104C0" w:rsidRDefault="007E56DA" w:rsidP="00222247">
      <w:pPr>
        <w:pStyle w:val="a3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</w:p>
    <w:p w14:paraId="4750ACA8" w14:textId="76723FEA" w:rsidR="00477F0A" w:rsidRPr="0032671D" w:rsidRDefault="00EA4456" w:rsidP="00477F0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       </w:t>
      </w:r>
      <w:r w:rsidR="00B17F66">
        <w:rPr>
          <w:rFonts w:ascii="Arial" w:hAnsi="Arial" w:cs="Arial"/>
          <w:b/>
          <w:bCs/>
          <w:sz w:val="28"/>
          <w:szCs w:val="28"/>
          <w:lang w:val="en-US"/>
        </w:rPr>
        <w:t>2.3</w:t>
      </w:r>
      <w:r w:rsidR="00477F0A" w:rsidRPr="0032671D">
        <w:rPr>
          <w:rFonts w:ascii="Arial" w:hAnsi="Arial" w:cs="Arial"/>
          <w:b/>
          <w:bCs/>
          <w:sz w:val="28"/>
          <w:szCs w:val="28"/>
          <w:lang w:val="en-US"/>
        </w:rPr>
        <w:t xml:space="preserve">. </w:t>
      </w:r>
      <w:proofErr w:type="spellStart"/>
      <w:r w:rsidR="00477F0A" w:rsidRPr="0032671D">
        <w:rPr>
          <w:rFonts w:ascii="Arial" w:hAnsi="Arial" w:cs="Arial"/>
          <w:b/>
          <w:bCs/>
          <w:sz w:val="28"/>
          <w:szCs w:val="28"/>
          <w:lang w:val="en-US"/>
        </w:rPr>
        <w:t>Официальные</w:t>
      </w:r>
      <w:proofErr w:type="spellEnd"/>
      <w:r w:rsidR="00477F0A" w:rsidRPr="0032671D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="00477F0A" w:rsidRPr="0032671D">
        <w:rPr>
          <w:rFonts w:ascii="Arial" w:hAnsi="Arial" w:cs="Arial"/>
          <w:b/>
          <w:bCs/>
          <w:sz w:val="28"/>
          <w:szCs w:val="28"/>
          <w:lang w:val="en-US"/>
        </w:rPr>
        <w:t>лица</w:t>
      </w:r>
      <w:proofErr w:type="spellEnd"/>
      <w:r w:rsidR="00477F0A" w:rsidRPr="0032671D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="00477F0A" w:rsidRPr="0032671D">
        <w:rPr>
          <w:rFonts w:ascii="Arial" w:hAnsi="Arial" w:cs="Arial"/>
          <w:b/>
          <w:bCs/>
          <w:sz w:val="28"/>
          <w:szCs w:val="28"/>
          <w:lang w:val="en-US"/>
        </w:rPr>
        <w:t>соревнований</w:t>
      </w:r>
      <w:proofErr w:type="spellEnd"/>
      <w:r w:rsidR="00477F0A" w:rsidRPr="0032671D">
        <w:rPr>
          <w:rFonts w:ascii="Arial" w:hAnsi="Arial" w:cs="Arial"/>
          <w:b/>
          <w:bCs/>
          <w:sz w:val="28"/>
          <w:szCs w:val="28"/>
          <w:lang w:val="en-US"/>
        </w:rPr>
        <w:t>:</w:t>
      </w:r>
    </w:p>
    <w:p w14:paraId="7D4F8107" w14:textId="1394194D" w:rsidR="00477F0A" w:rsidRPr="00222247" w:rsidRDefault="00477F0A" w:rsidP="00477F0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highlight w:val="yellow"/>
          <w:lang w:val="en-US"/>
        </w:rPr>
      </w:pPr>
      <w:proofErr w:type="spellStart"/>
      <w:proofErr w:type="gramStart"/>
      <w:r w:rsidRPr="00222247">
        <w:rPr>
          <w:rFonts w:ascii="Arial" w:hAnsi="Arial" w:cs="Arial"/>
          <w:sz w:val="28"/>
          <w:szCs w:val="28"/>
          <w:highlight w:val="yellow"/>
          <w:lang w:val="en-US"/>
        </w:rPr>
        <w:t>Главный</w:t>
      </w:r>
      <w:proofErr w:type="spellEnd"/>
      <w:r w:rsidRPr="00222247">
        <w:rPr>
          <w:rFonts w:ascii="Arial" w:hAnsi="Arial" w:cs="Arial"/>
          <w:sz w:val="28"/>
          <w:szCs w:val="28"/>
          <w:highlight w:val="yellow"/>
          <w:lang w:val="en-US"/>
        </w:rPr>
        <w:t xml:space="preserve"> </w:t>
      </w:r>
      <w:proofErr w:type="spellStart"/>
      <w:r w:rsidRPr="00222247">
        <w:rPr>
          <w:rFonts w:ascii="Arial" w:hAnsi="Arial" w:cs="Arial"/>
          <w:sz w:val="28"/>
          <w:szCs w:val="28"/>
          <w:highlight w:val="yellow"/>
          <w:lang w:val="en-US"/>
        </w:rPr>
        <w:t>судья</w:t>
      </w:r>
      <w:proofErr w:type="spellEnd"/>
      <w:r w:rsidRPr="00222247">
        <w:rPr>
          <w:rFonts w:ascii="Arial" w:hAnsi="Arial" w:cs="Arial"/>
          <w:sz w:val="28"/>
          <w:szCs w:val="28"/>
          <w:highlight w:val="yellow"/>
          <w:lang w:val="en-US"/>
        </w:rPr>
        <w:t xml:space="preserve"> (</w:t>
      </w:r>
      <w:proofErr w:type="spellStart"/>
      <w:r w:rsidRPr="00222247">
        <w:rPr>
          <w:rFonts w:ascii="Arial" w:hAnsi="Arial" w:cs="Arial"/>
          <w:sz w:val="28"/>
          <w:szCs w:val="28"/>
          <w:highlight w:val="yellow"/>
          <w:lang w:val="en-US"/>
        </w:rPr>
        <w:t>Руководи</w:t>
      </w:r>
      <w:r w:rsidR="009E7B46">
        <w:rPr>
          <w:rFonts w:ascii="Arial" w:hAnsi="Arial" w:cs="Arial"/>
          <w:sz w:val="28"/>
          <w:szCs w:val="28"/>
          <w:highlight w:val="yellow"/>
          <w:lang w:val="en-US"/>
        </w:rPr>
        <w:t>тель</w:t>
      </w:r>
      <w:proofErr w:type="spellEnd"/>
      <w:r w:rsidR="009E7B46">
        <w:rPr>
          <w:rFonts w:ascii="Arial" w:hAnsi="Arial" w:cs="Arial"/>
          <w:sz w:val="28"/>
          <w:szCs w:val="28"/>
          <w:highlight w:val="yellow"/>
          <w:lang w:val="en-US"/>
        </w:rPr>
        <w:t xml:space="preserve"> </w:t>
      </w:r>
      <w:proofErr w:type="spellStart"/>
      <w:r w:rsidR="009E7B46">
        <w:rPr>
          <w:rFonts w:ascii="Arial" w:hAnsi="Arial" w:cs="Arial"/>
          <w:sz w:val="28"/>
          <w:szCs w:val="28"/>
          <w:highlight w:val="yellow"/>
          <w:lang w:val="en-US"/>
        </w:rPr>
        <w:t>гонки</w:t>
      </w:r>
      <w:proofErr w:type="spellEnd"/>
      <w:r w:rsidR="009E7B46">
        <w:rPr>
          <w:rFonts w:ascii="Arial" w:hAnsi="Arial" w:cs="Arial"/>
          <w:sz w:val="28"/>
          <w:szCs w:val="28"/>
          <w:highlight w:val="yellow"/>
          <w:lang w:val="en-US"/>
        </w:rPr>
        <w:t xml:space="preserve">) – </w:t>
      </w:r>
      <w:proofErr w:type="spellStart"/>
      <w:r w:rsidR="009E7B46">
        <w:rPr>
          <w:rFonts w:ascii="Arial" w:hAnsi="Arial" w:cs="Arial"/>
          <w:sz w:val="28"/>
          <w:szCs w:val="28"/>
          <w:highlight w:val="yellow"/>
          <w:lang w:val="en-US"/>
        </w:rPr>
        <w:t>судья</w:t>
      </w:r>
      <w:proofErr w:type="spellEnd"/>
      <w:r w:rsidR="009E7B46">
        <w:rPr>
          <w:rFonts w:ascii="Arial" w:hAnsi="Arial" w:cs="Arial"/>
          <w:sz w:val="28"/>
          <w:szCs w:val="28"/>
          <w:highlight w:val="yellow"/>
          <w:lang w:val="en-US"/>
        </w:rPr>
        <w:t xml:space="preserve"> 1-й</w:t>
      </w:r>
      <w:r w:rsidRPr="00222247">
        <w:rPr>
          <w:rFonts w:ascii="Arial" w:hAnsi="Arial" w:cs="Arial"/>
          <w:sz w:val="28"/>
          <w:szCs w:val="28"/>
          <w:highlight w:val="yellow"/>
          <w:lang w:val="en-US"/>
        </w:rPr>
        <w:t xml:space="preserve"> </w:t>
      </w:r>
      <w:proofErr w:type="spellStart"/>
      <w:r w:rsidR="004522E8">
        <w:rPr>
          <w:rFonts w:ascii="Arial" w:hAnsi="Arial" w:cs="Arial"/>
          <w:sz w:val="28"/>
          <w:szCs w:val="28"/>
          <w:highlight w:val="yellow"/>
          <w:lang w:val="en-US"/>
        </w:rPr>
        <w:t>категории</w:t>
      </w:r>
      <w:proofErr w:type="spellEnd"/>
      <w:r w:rsidR="004522E8">
        <w:rPr>
          <w:rFonts w:ascii="Arial" w:hAnsi="Arial" w:cs="Arial"/>
          <w:sz w:val="28"/>
          <w:szCs w:val="28"/>
          <w:highlight w:val="yellow"/>
          <w:lang w:val="en-US"/>
        </w:rPr>
        <w:t xml:space="preserve"> </w:t>
      </w:r>
      <w:proofErr w:type="spellStart"/>
      <w:r w:rsidR="004522E8">
        <w:rPr>
          <w:rFonts w:ascii="Arial" w:hAnsi="Arial" w:cs="Arial"/>
          <w:sz w:val="28"/>
          <w:szCs w:val="28"/>
          <w:highlight w:val="yellow"/>
          <w:lang w:val="en-US"/>
        </w:rPr>
        <w:t>Гринкевич</w:t>
      </w:r>
      <w:proofErr w:type="spellEnd"/>
      <w:r w:rsidR="004522E8">
        <w:rPr>
          <w:rFonts w:ascii="Arial" w:hAnsi="Arial" w:cs="Arial"/>
          <w:sz w:val="28"/>
          <w:szCs w:val="28"/>
          <w:highlight w:val="yellow"/>
          <w:lang w:val="en-US"/>
        </w:rPr>
        <w:t xml:space="preserve"> А.Г</w:t>
      </w:r>
      <w:r w:rsidRPr="00222247">
        <w:rPr>
          <w:rFonts w:ascii="Arial" w:hAnsi="Arial" w:cs="Arial"/>
          <w:sz w:val="28"/>
          <w:szCs w:val="28"/>
          <w:highlight w:val="yellow"/>
          <w:lang w:val="en-US"/>
        </w:rPr>
        <w:t>.</w:t>
      </w:r>
      <w:proofErr w:type="gramEnd"/>
    </w:p>
    <w:p w14:paraId="6E15D9DC" w14:textId="2DDACE6B" w:rsidR="00477F0A" w:rsidRPr="00222247" w:rsidRDefault="00056800" w:rsidP="00477F0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highlight w:val="yellow"/>
          <w:lang w:val="en-US"/>
        </w:rPr>
      </w:pPr>
      <w:proofErr w:type="spellStart"/>
      <w:proofErr w:type="gramStart"/>
      <w:r>
        <w:rPr>
          <w:rFonts w:ascii="Arial" w:hAnsi="Arial" w:cs="Arial"/>
          <w:sz w:val="28"/>
          <w:szCs w:val="28"/>
          <w:highlight w:val="yellow"/>
          <w:lang w:val="en-US"/>
        </w:rPr>
        <w:t>Главный</w:t>
      </w:r>
      <w:proofErr w:type="spellEnd"/>
      <w:r>
        <w:rPr>
          <w:rFonts w:ascii="Arial" w:hAnsi="Arial" w:cs="Arial"/>
          <w:sz w:val="28"/>
          <w:szCs w:val="28"/>
          <w:highlight w:val="yellow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highlight w:val="yellow"/>
          <w:lang w:val="en-US"/>
        </w:rPr>
        <w:t>секретарь</w:t>
      </w:r>
      <w:proofErr w:type="spellEnd"/>
      <w:r>
        <w:rPr>
          <w:rFonts w:ascii="Arial" w:hAnsi="Arial" w:cs="Arial"/>
          <w:sz w:val="28"/>
          <w:szCs w:val="28"/>
          <w:highlight w:val="yellow"/>
          <w:lang w:val="en-US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  <w:highlight w:val="yellow"/>
          <w:lang w:val="en-US"/>
        </w:rPr>
        <w:t>судья</w:t>
      </w:r>
      <w:proofErr w:type="spellEnd"/>
      <w:r>
        <w:rPr>
          <w:rFonts w:ascii="Arial" w:hAnsi="Arial" w:cs="Arial"/>
          <w:sz w:val="28"/>
          <w:szCs w:val="28"/>
          <w:highlight w:val="yellow"/>
          <w:lang w:val="en-US"/>
        </w:rPr>
        <w:t xml:space="preserve"> 1-й</w:t>
      </w:r>
      <w:r w:rsidR="004522E8">
        <w:rPr>
          <w:rFonts w:ascii="Arial" w:hAnsi="Arial" w:cs="Arial"/>
          <w:sz w:val="28"/>
          <w:szCs w:val="28"/>
          <w:highlight w:val="yellow"/>
          <w:lang w:val="en-US"/>
        </w:rPr>
        <w:t xml:space="preserve"> </w:t>
      </w:r>
      <w:proofErr w:type="spellStart"/>
      <w:r w:rsidR="004522E8">
        <w:rPr>
          <w:rFonts w:ascii="Arial" w:hAnsi="Arial" w:cs="Arial"/>
          <w:sz w:val="28"/>
          <w:szCs w:val="28"/>
          <w:highlight w:val="yellow"/>
          <w:lang w:val="en-US"/>
        </w:rPr>
        <w:t>категории</w:t>
      </w:r>
      <w:proofErr w:type="spellEnd"/>
      <w:r w:rsidR="002E56E6">
        <w:rPr>
          <w:rFonts w:ascii="Arial" w:hAnsi="Arial" w:cs="Arial"/>
          <w:sz w:val="28"/>
          <w:szCs w:val="28"/>
          <w:highlight w:val="yellow"/>
          <w:lang w:val="en-US"/>
        </w:rPr>
        <w:t xml:space="preserve"> </w:t>
      </w:r>
      <w:proofErr w:type="spellStart"/>
      <w:r w:rsidR="002E56E6">
        <w:rPr>
          <w:rFonts w:ascii="Arial" w:hAnsi="Arial" w:cs="Arial"/>
          <w:sz w:val="28"/>
          <w:szCs w:val="28"/>
          <w:highlight w:val="yellow"/>
          <w:lang w:val="en-US"/>
        </w:rPr>
        <w:t>Гринкевич</w:t>
      </w:r>
      <w:proofErr w:type="spellEnd"/>
      <w:r w:rsidR="002E56E6">
        <w:rPr>
          <w:rFonts w:ascii="Arial" w:hAnsi="Arial" w:cs="Arial"/>
          <w:sz w:val="28"/>
          <w:szCs w:val="28"/>
          <w:highlight w:val="yellow"/>
          <w:lang w:val="en-US"/>
        </w:rPr>
        <w:t xml:space="preserve"> А.Г.</w:t>
      </w:r>
      <w:proofErr w:type="gramEnd"/>
    </w:p>
    <w:p w14:paraId="5753B18D" w14:textId="1406881A" w:rsidR="00477F0A" w:rsidRPr="0032671D" w:rsidRDefault="00056800" w:rsidP="00477F0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>
        <w:rPr>
          <w:rFonts w:ascii="Arial" w:hAnsi="Arial" w:cs="Arial"/>
          <w:sz w:val="28"/>
          <w:szCs w:val="28"/>
          <w:highlight w:val="yellow"/>
          <w:lang w:val="en-US"/>
        </w:rPr>
        <w:t>Технический</w:t>
      </w:r>
      <w:proofErr w:type="spellEnd"/>
      <w:r>
        <w:rPr>
          <w:rFonts w:ascii="Arial" w:hAnsi="Arial" w:cs="Arial"/>
          <w:sz w:val="28"/>
          <w:szCs w:val="28"/>
          <w:highlight w:val="yellow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highlight w:val="yellow"/>
          <w:lang w:val="en-US"/>
        </w:rPr>
        <w:t>комиссар</w:t>
      </w:r>
      <w:proofErr w:type="spellEnd"/>
      <w:r>
        <w:rPr>
          <w:rFonts w:ascii="Arial" w:hAnsi="Arial" w:cs="Arial"/>
          <w:sz w:val="28"/>
          <w:szCs w:val="28"/>
          <w:highlight w:val="yellow"/>
          <w:lang w:val="en-US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  <w:highlight w:val="yellow"/>
          <w:lang w:val="en-US"/>
        </w:rPr>
        <w:t>Ковалевский</w:t>
      </w:r>
      <w:proofErr w:type="spellEnd"/>
      <w:r>
        <w:rPr>
          <w:rFonts w:ascii="Arial" w:hAnsi="Arial" w:cs="Arial"/>
          <w:sz w:val="28"/>
          <w:szCs w:val="28"/>
          <w:highlight w:val="yellow"/>
          <w:lang w:val="en-US"/>
        </w:rPr>
        <w:t xml:space="preserve"> А</w:t>
      </w:r>
      <w:r w:rsidR="00477F0A" w:rsidRPr="00222247">
        <w:rPr>
          <w:rFonts w:ascii="Arial" w:hAnsi="Arial" w:cs="Arial"/>
          <w:sz w:val="28"/>
          <w:szCs w:val="28"/>
          <w:highlight w:val="yellow"/>
          <w:lang w:val="en-US"/>
        </w:rPr>
        <w:t>.В.</w:t>
      </w:r>
      <w:proofErr w:type="gramEnd"/>
    </w:p>
    <w:p w14:paraId="40CF45F7" w14:textId="77777777" w:rsidR="00477F0A" w:rsidRPr="0032671D" w:rsidRDefault="00477F0A" w:rsidP="00477F0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32671D">
        <w:rPr>
          <w:rFonts w:ascii="Arial" w:hAnsi="Arial" w:cs="Arial"/>
          <w:sz w:val="28"/>
          <w:szCs w:val="28"/>
          <w:lang w:val="en-US"/>
        </w:rPr>
        <w:t> </w:t>
      </w:r>
    </w:p>
    <w:p w14:paraId="6ABBE31A" w14:textId="24FA0997" w:rsidR="00477F0A" w:rsidRPr="0032671D" w:rsidRDefault="005C6498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3</w:t>
      </w:r>
      <w:r w:rsidR="00477F0A" w:rsidRPr="0032671D">
        <w:rPr>
          <w:rFonts w:ascii="Arial" w:hAnsi="Arial" w:cs="Arial"/>
          <w:b/>
          <w:bCs/>
          <w:sz w:val="28"/>
          <w:szCs w:val="28"/>
          <w:lang w:val="en-US"/>
        </w:rPr>
        <w:t>. ПРОГРАММА СОРЕВНОВАНИЙ</w:t>
      </w:r>
    </w:p>
    <w:p w14:paraId="45045C7F" w14:textId="77777777" w:rsidR="00477F0A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 </w:t>
      </w:r>
    </w:p>
    <w:tbl>
      <w:tblPr>
        <w:tblW w:w="12320" w:type="dxa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 w:firstRow="0" w:lastRow="0" w:firstColumn="0" w:lastColumn="0" w:noHBand="0" w:noVBand="0"/>
      </w:tblPr>
      <w:tblGrid>
        <w:gridCol w:w="1999"/>
        <w:gridCol w:w="6047"/>
        <w:gridCol w:w="4274"/>
      </w:tblGrid>
      <w:tr w:rsidR="00477F0A" w14:paraId="3FF5056E" w14:textId="77777777" w:rsidTr="00477F0A">
        <w:tc>
          <w:tcPr>
            <w:tcW w:w="12320" w:type="dxa"/>
            <w:gridSpan w:val="3"/>
            <w:tcBorders>
              <w:top w:val="single" w:sz="8" w:space="0" w:color="6D6D6D"/>
              <w:bottom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535D5E3C" w14:textId="39422A8B" w:rsidR="00477F0A" w:rsidRDefault="009655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21</w:t>
            </w:r>
            <w:r w:rsidR="00477F0A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апрел</w:t>
            </w:r>
            <w:r w:rsidR="00477F0A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я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2014</w:t>
            </w:r>
            <w:r w:rsidR="00477F0A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г.</w:t>
            </w:r>
          </w:p>
        </w:tc>
      </w:tr>
      <w:tr w:rsidR="00477F0A" w14:paraId="2EC3A72E" w14:textId="77777777" w:rsidTr="00B17F66">
        <w:tblPrEx>
          <w:tblBorders>
            <w:top w:val="none" w:sz="0" w:space="0" w:color="auto"/>
          </w:tblBorders>
        </w:tblPrEx>
        <w:tc>
          <w:tcPr>
            <w:tcW w:w="1999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35DE1A70" w14:textId="77777777" w:rsidR="00477F0A" w:rsidRDefault="0047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С 09:00</w:t>
            </w:r>
          </w:p>
        </w:tc>
        <w:tc>
          <w:tcPr>
            <w:tcW w:w="604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24A90D7C" w14:textId="77777777" w:rsidR="00477F0A" w:rsidRPr="00477F0A" w:rsidRDefault="0047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r w:rsidRPr="00477F0A">
              <w:rPr>
                <w:rFonts w:ascii="Arial" w:hAnsi="Arial" w:cs="Arial"/>
                <w:lang w:val="en-US"/>
              </w:rPr>
              <w:t>Начало</w:t>
            </w:r>
            <w:proofErr w:type="spellEnd"/>
            <w:r w:rsidRPr="00477F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77F0A">
              <w:rPr>
                <w:rFonts w:ascii="Arial" w:hAnsi="Arial" w:cs="Arial"/>
                <w:lang w:val="en-US"/>
              </w:rPr>
              <w:t>приема</w:t>
            </w:r>
            <w:proofErr w:type="spellEnd"/>
            <w:r w:rsidRPr="00477F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77F0A">
              <w:rPr>
                <w:rFonts w:ascii="Arial" w:hAnsi="Arial" w:cs="Arial"/>
                <w:lang w:val="en-US"/>
              </w:rPr>
              <w:t>заявок</w:t>
            </w:r>
            <w:proofErr w:type="spellEnd"/>
            <w:r w:rsidRPr="00477F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77F0A">
              <w:rPr>
                <w:rFonts w:ascii="Arial" w:hAnsi="Arial" w:cs="Arial"/>
                <w:lang w:val="en-US"/>
              </w:rPr>
              <w:t>на</w:t>
            </w:r>
            <w:proofErr w:type="spellEnd"/>
            <w:r w:rsidRPr="00477F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77F0A">
              <w:rPr>
                <w:rFonts w:ascii="Arial" w:hAnsi="Arial" w:cs="Arial"/>
                <w:lang w:val="en-US"/>
              </w:rPr>
              <w:t>участие</w:t>
            </w:r>
            <w:proofErr w:type="spellEnd"/>
            <w:r w:rsidRPr="00477F0A">
              <w:rPr>
                <w:rFonts w:ascii="Arial" w:hAnsi="Arial" w:cs="Arial"/>
                <w:lang w:val="en-US"/>
              </w:rPr>
              <w:t xml:space="preserve"> в </w:t>
            </w:r>
            <w:proofErr w:type="spellStart"/>
            <w:r w:rsidRPr="00477F0A">
              <w:rPr>
                <w:rFonts w:ascii="Arial" w:hAnsi="Arial" w:cs="Arial"/>
                <w:lang w:val="en-US"/>
              </w:rPr>
              <w:t>соревновании</w:t>
            </w:r>
            <w:proofErr w:type="spellEnd"/>
          </w:p>
        </w:tc>
        <w:tc>
          <w:tcPr>
            <w:tcW w:w="427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04771CE0" w14:textId="77777777" w:rsidR="00477F0A" w:rsidRDefault="0047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info@time-attack.org</w:t>
            </w:r>
          </w:p>
          <w:p w14:paraId="689B7425" w14:textId="77777777" w:rsidR="00477F0A" w:rsidRDefault="0047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+37529 6500150</w:t>
            </w:r>
          </w:p>
        </w:tc>
      </w:tr>
      <w:tr w:rsidR="00477F0A" w14:paraId="1E2C88C8" w14:textId="77777777" w:rsidTr="00477F0A">
        <w:tblPrEx>
          <w:tblBorders>
            <w:top w:val="none" w:sz="0" w:space="0" w:color="auto"/>
          </w:tblBorders>
        </w:tblPrEx>
        <w:tc>
          <w:tcPr>
            <w:tcW w:w="12320" w:type="dxa"/>
            <w:gridSpan w:val="3"/>
            <w:tcBorders>
              <w:top w:val="single" w:sz="8" w:space="0" w:color="6D6D6D"/>
              <w:bottom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22F14D3B" w14:textId="0B741ACA" w:rsidR="00477F0A" w:rsidRDefault="009655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7</w:t>
            </w:r>
            <w:r w:rsidR="00477F0A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ма</w:t>
            </w:r>
            <w:r w:rsidR="00477F0A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я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2014</w:t>
            </w:r>
            <w:r w:rsidR="00477F0A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г.</w:t>
            </w:r>
          </w:p>
        </w:tc>
      </w:tr>
      <w:tr w:rsidR="00477F0A" w14:paraId="30C62CA2" w14:textId="77777777" w:rsidTr="00B17F66">
        <w:tblPrEx>
          <w:tblBorders>
            <w:top w:val="none" w:sz="0" w:space="0" w:color="auto"/>
          </w:tblBorders>
        </w:tblPrEx>
        <w:tc>
          <w:tcPr>
            <w:tcW w:w="1999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2D882AE9" w14:textId="77777777" w:rsidR="00477F0A" w:rsidRDefault="0047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До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18:00</w:t>
            </w:r>
          </w:p>
        </w:tc>
        <w:tc>
          <w:tcPr>
            <w:tcW w:w="604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5BE306B5" w14:textId="77777777" w:rsidR="00477F0A" w:rsidRPr="00477F0A" w:rsidRDefault="0047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r w:rsidRPr="00477F0A">
              <w:rPr>
                <w:rFonts w:ascii="Arial" w:hAnsi="Arial" w:cs="Arial"/>
                <w:lang w:val="en-US"/>
              </w:rPr>
              <w:t>Окончание</w:t>
            </w:r>
            <w:proofErr w:type="spellEnd"/>
            <w:r w:rsidRPr="00477F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77F0A">
              <w:rPr>
                <w:rFonts w:ascii="Arial" w:hAnsi="Arial" w:cs="Arial"/>
                <w:lang w:val="en-US"/>
              </w:rPr>
              <w:t>приема</w:t>
            </w:r>
            <w:proofErr w:type="spellEnd"/>
            <w:r w:rsidRPr="00477F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77F0A">
              <w:rPr>
                <w:rFonts w:ascii="Arial" w:hAnsi="Arial" w:cs="Arial"/>
                <w:lang w:val="en-US"/>
              </w:rPr>
              <w:t>заявок</w:t>
            </w:r>
            <w:proofErr w:type="spellEnd"/>
            <w:r w:rsidRPr="00477F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77F0A">
              <w:rPr>
                <w:rFonts w:ascii="Arial" w:hAnsi="Arial" w:cs="Arial"/>
                <w:lang w:val="en-US"/>
              </w:rPr>
              <w:t>на</w:t>
            </w:r>
            <w:proofErr w:type="spellEnd"/>
            <w:r w:rsidRPr="00477F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77F0A">
              <w:rPr>
                <w:rFonts w:ascii="Arial" w:hAnsi="Arial" w:cs="Arial"/>
                <w:lang w:val="en-US"/>
              </w:rPr>
              <w:t>участие</w:t>
            </w:r>
            <w:proofErr w:type="spellEnd"/>
            <w:r w:rsidRPr="00477F0A">
              <w:rPr>
                <w:rFonts w:ascii="Arial" w:hAnsi="Arial" w:cs="Arial"/>
                <w:lang w:val="en-US"/>
              </w:rPr>
              <w:t xml:space="preserve"> в </w:t>
            </w:r>
            <w:proofErr w:type="spellStart"/>
            <w:r w:rsidRPr="00477F0A">
              <w:rPr>
                <w:rFonts w:ascii="Arial" w:hAnsi="Arial" w:cs="Arial"/>
                <w:lang w:val="en-US"/>
              </w:rPr>
              <w:t>соревновании</w:t>
            </w:r>
            <w:proofErr w:type="spellEnd"/>
          </w:p>
        </w:tc>
        <w:tc>
          <w:tcPr>
            <w:tcW w:w="427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2F853455" w14:textId="77777777" w:rsidR="00477F0A" w:rsidRDefault="0047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info@time-attack.org</w:t>
            </w:r>
          </w:p>
          <w:p w14:paraId="24356DE8" w14:textId="77777777" w:rsidR="00477F0A" w:rsidRDefault="0047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+37529 6500150</w:t>
            </w:r>
          </w:p>
        </w:tc>
      </w:tr>
      <w:tr w:rsidR="00477F0A" w14:paraId="64C6CE85" w14:textId="77777777" w:rsidTr="00477F0A">
        <w:tblPrEx>
          <w:tblBorders>
            <w:top w:val="none" w:sz="0" w:space="0" w:color="auto"/>
          </w:tblBorders>
        </w:tblPrEx>
        <w:tc>
          <w:tcPr>
            <w:tcW w:w="12320" w:type="dxa"/>
            <w:gridSpan w:val="3"/>
            <w:tcBorders>
              <w:top w:val="single" w:sz="8" w:space="0" w:color="6D6D6D"/>
              <w:bottom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3DAB040A" w14:textId="1D16024A" w:rsidR="00477F0A" w:rsidRDefault="009655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7</w:t>
            </w:r>
            <w:r w:rsidR="00477F0A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ма</w:t>
            </w:r>
            <w:r w:rsidR="00477F0A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я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2014</w:t>
            </w:r>
            <w:r w:rsidR="00477F0A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г.</w:t>
            </w:r>
          </w:p>
        </w:tc>
      </w:tr>
      <w:tr w:rsidR="00477F0A" w14:paraId="03B984CE" w14:textId="77777777" w:rsidTr="00B17F66">
        <w:tblPrEx>
          <w:tblBorders>
            <w:top w:val="none" w:sz="0" w:space="0" w:color="auto"/>
          </w:tblBorders>
        </w:tblPrEx>
        <w:tc>
          <w:tcPr>
            <w:tcW w:w="1999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39EDAAD2" w14:textId="77777777" w:rsidR="00477F0A" w:rsidRDefault="0047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 </w:t>
            </w:r>
          </w:p>
        </w:tc>
        <w:tc>
          <w:tcPr>
            <w:tcW w:w="604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6DBF0058" w14:textId="77777777" w:rsidR="00477F0A" w:rsidRPr="00477F0A" w:rsidRDefault="0047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r w:rsidRPr="00477F0A">
              <w:rPr>
                <w:rFonts w:ascii="Arial" w:hAnsi="Arial" w:cs="Arial"/>
                <w:lang w:val="en-US"/>
              </w:rPr>
              <w:t>Административный</w:t>
            </w:r>
            <w:proofErr w:type="spellEnd"/>
            <w:r w:rsidRPr="00477F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77F0A">
              <w:rPr>
                <w:rFonts w:ascii="Arial" w:hAnsi="Arial" w:cs="Arial"/>
                <w:lang w:val="en-US"/>
              </w:rPr>
              <w:t>контроль</w:t>
            </w:r>
            <w:proofErr w:type="spellEnd"/>
            <w:r w:rsidRPr="00477F0A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477F0A">
              <w:rPr>
                <w:rFonts w:ascii="Arial" w:hAnsi="Arial" w:cs="Arial"/>
                <w:lang w:val="en-US"/>
              </w:rPr>
              <w:t>для</w:t>
            </w:r>
            <w:proofErr w:type="spellEnd"/>
            <w:r w:rsidRPr="00477F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77F0A">
              <w:rPr>
                <w:rFonts w:ascii="Arial" w:hAnsi="Arial" w:cs="Arial"/>
                <w:lang w:val="en-US"/>
              </w:rPr>
              <w:t>участников</w:t>
            </w:r>
            <w:proofErr w:type="spellEnd"/>
            <w:r w:rsidRPr="00477F0A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477F0A">
              <w:rPr>
                <w:rFonts w:ascii="Arial" w:hAnsi="Arial" w:cs="Arial"/>
                <w:lang w:val="en-US"/>
              </w:rPr>
              <w:t>проживающих</w:t>
            </w:r>
            <w:proofErr w:type="spellEnd"/>
            <w:r w:rsidRPr="00477F0A">
              <w:rPr>
                <w:rFonts w:ascii="Arial" w:hAnsi="Arial" w:cs="Arial"/>
                <w:lang w:val="en-US"/>
              </w:rPr>
              <w:t xml:space="preserve"> в </w:t>
            </w:r>
            <w:proofErr w:type="spellStart"/>
            <w:r w:rsidRPr="00477F0A">
              <w:rPr>
                <w:rFonts w:ascii="Arial" w:hAnsi="Arial" w:cs="Arial"/>
                <w:lang w:val="en-US"/>
              </w:rPr>
              <w:t>г.Минске</w:t>
            </w:r>
            <w:proofErr w:type="spellEnd"/>
            <w:r w:rsidRPr="00477F0A">
              <w:rPr>
                <w:rFonts w:ascii="Arial" w:hAnsi="Arial" w:cs="Arial"/>
                <w:lang w:val="en-US"/>
              </w:rPr>
              <w:t xml:space="preserve"> и </w:t>
            </w:r>
            <w:proofErr w:type="spellStart"/>
            <w:r w:rsidRPr="00477F0A">
              <w:rPr>
                <w:rFonts w:ascii="Arial" w:hAnsi="Arial" w:cs="Arial"/>
                <w:lang w:val="en-US"/>
              </w:rPr>
              <w:t>Минском</w:t>
            </w:r>
            <w:proofErr w:type="spellEnd"/>
            <w:r w:rsidRPr="00477F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77F0A">
              <w:rPr>
                <w:rFonts w:ascii="Arial" w:hAnsi="Arial" w:cs="Arial"/>
                <w:lang w:val="en-US"/>
              </w:rPr>
              <w:t>районе</w:t>
            </w:r>
            <w:proofErr w:type="spellEnd"/>
            <w:r w:rsidRPr="00477F0A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427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537D29CD" w14:textId="1E2A6D32" w:rsidR="00477F0A" w:rsidRDefault="00BB76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+37529 6500150</w:t>
            </w:r>
          </w:p>
        </w:tc>
      </w:tr>
      <w:tr w:rsidR="00477F0A" w14:paraId="4DBBBF01" w14:textId="77777777" w:rsidTr="00477F0A">
        <w:tblPrEx>
          <w:tblBorders>
            <w:top w:val="none" w:sz="0" w:space="0" w:color="auto"/>
          </w:tblBorders>
        </w:tblPrEx>
        <w:tc>
          <w:tcPr>
            <w:tcW w:w="12320" w:type="dxa"/>
            <w:gridSpan w:val="3"/>
            <w:tcBorders>
              <w:top w:val="single" w:sz="8" w:space="0" w:color="6D6D6D"/>
              <w:bottom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7F287274" w14:textId="6D2E7A19" w:rsidR="00477F0A" w:rsidRDefault="002C66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9</w:t>
            </w:r>
            <w:r w:rsidR="00477F0A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ма</w:t>
            </w:r>
            <w:r w:rsidR="00477F0A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я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2014</w:t>
            </w:r>
            <w:r w:rsidR="00477F0A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г.</w:t>
            </w:r>
          </w:p>
        </w:tc>
      </w:tr>
      <w:tr w:rsidR="00477F0A" w14:paraId="04541B11" w14:textId="77777777" w:rsidTr="00B17F66">
        <w:tblPrEx>
          <w:tblBorders>
            <w:top w:val="none" w:sz="0" w:space="0" w:color="auto"/>
          </w:tblBorders>
        </w:tblPrEx>
        <w:tc>
          <w:tcPr>
            <w:tcW w:w="1999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369B74BD" w14:textId="77777777" w:rsidR="00477F0A" w:rsidRDefault="0047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08:00 – 08:45</w:t>
            </w:r>
          </w:p>
        </w:tc>
        <w:tc>
          <w:tcPr>
            <w:tcW w:w="604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04DA354E" w14:textId="77777777" w:rsidR="00477F0A" w:rsidRPr="00477F0A" w:rsidRDefault="0047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r w:rsidRPr="00477F0A">
              <w:rPr>
                <w:rFonts w:ascii="Arial" w:hAnsi="Arial" w:cs="Arial"/>
                <w:lang w:val="en-US"/>
              </w:rPr>
              <w:t>Административный</w:t>
            </w:r>
            <w:proofErr w:type="spellEnd"/>
            <w:r w:rsidRPr="00477F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77F0A">
              <w:rPr>
                <w:rFonts w:ascii="Arial" w:hAnsi="Arial" w:cs="Arial"/>
                <w:lang w:val="en-US"/>
              </w:rPr>
              <w:t>контроль</w:t>
            </w:r>
            <w:proofErr w:type="spellEnd"/>
            <w:r w:rsidRPr="00477F0A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477F0A">
              <w:rPr>
                <w:rFonts w:ascii="Arial" w:hAnsi="Arial" w:cs="Arial"/>
                <w:lang w:val="en-US"/>
              </w:rPr>
              <w:t>для</w:t>
            </w:r>
            <w:proofErr w:type="spellEnd"/>
            <w:r w:rsidRPr="00477F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77F0A">
              <w:rPr>
                <w:rFonts w:ascii="Arial" w:hAnsi="Arial" w:cs="Arial"/>
                <w:lang w:val="en-US"/>
              </w:rPr>
              <w:t>участников</w:t>
            </w:r>
            <w:proofErr w:type="spellEnd"/>
            <w:r w:rsidRPr="00477F0A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477F0A">
              <w:rPr>
                <w:rFonts w:ascii="Arial" w:hAnsi="Arial" w:cs="Arial"/>
                <w:lang w:val="en-US"/>
              </w:rPr>
              <w:t>не</w:t>
            </w:r>
            <w:proofErr w:type="spellEnd"/>
            <w:r w:rsidRPr="00477F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77F0A">
              <w:rPr>
                <w:rFonts w:ascii="Arial" w:hAnsi="Arial" w:cs="Arial"/>
                <w:lang w:val="en-US"/>
              </w:rPr>
              <w:t>проживающих</w:t>
            </w:r>
            <w:proofErr w:type="spellEnd"/>
            <w:r w:rsidRPr="00477F0A">
              <w:rPr>
                <w:rFonts w:ascii="Arial" w:hAnsi="Arial" w:cs="Arial"/>
                <w:lang w:val="en-US"/>
              </w:rPr>
              <w:t xml:space="preserve"> в </w:t>
            </w:r>
            <w:proofErr w:type="spellStart"/>
            <w:r w:rsidRPr="00477F0A">
              <w:rPr>
                <w:rFonts w:ascii="Arial" w:hAnsi="Arial" w:cs="Arial"/>
                <w:lang w:val="en-US"/>
              </w:rPr>
              <w:t>г.Минске</w:t>
            </w:r>
            <w:proofErr w:type="spellEnd"/>
            <w:r w:rsidRPr="00477F0A">
              <w:rPr>
                <w:rFonts w:ascii="Arial" w:hAnsi="Arial" w:cs="Arial"/>
                <w:lang w:val="en-US"/>
              </w:rPr>
              <w:t xml:space="preserve"> и </w:t>
            </w:r>
            <w:proofErr w:type="spellStart"/>
            <w:r w:rsidRPr="00477F0A">
              <w:rPr>
                <w:rFonts w:ascii="Arial" w:hAnsi="Arial" w:cs="Arial"/>
                <w:lang w:val="en-US"/>
              </w:rPr>
              <w:t>Минском</w:t>
            </w:r>
            <w:proofErr w:type="spellEnd"/>
            <w:r w:rsidRPr="00477F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77F0A">
              <w:rPr>
                <w:rFonts w:ascii="Arial" w:hAnsi="Arial" w:cs="Arial"/>
                <w:lang w:val="en-US"/>
              </w:rPr>
              <w:t>районе</w:t>
            </w:r>
            <w:proofErr w:type="spellEnd"/>
            <w:r w:rsidRPr="00477F0A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427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423B9F1E" w14:textId="77777777" w:rsidR="00477F0A" w:rsidRDefault="0047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Автодром</w:t>
            </w:r>
            <w:proofErr w:type="spellEnd"/>
          </w:p>
        </w:tc>
      </w:tr>
      <w:tr w:rsidR="00477F0A" w14:paraId="52A06CAD" w14:textId="77777777" w:rsidTr="00B17F66">
        <w:tblPrEx>
          <w:tblBorders>
            <w:top w:val="none" w:sz="0" w:space="0" w:color="auto"/>
          </w:tblBorders>
        </w:tblPrEx>
        <w:tc>
          <w:tcPr>
            <w:tcW w:w="1999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299F147F" w14:textId="77777777" w:rsidR="00477F0A" w:rsidRDefault="0047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08:00 – 08:45</w:t>
            </w:r>
          </w:p>
        </w:tc>
        <w:tc>
          <w:tcPr>
            <w:tcW w:w="604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56E22440" w14:textId="77777777" w:rsidR="00477F0A" w:rsidRPr="00477F0A" w:rsidRDefault="0047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r w:rsidRPr="00477F0A">
              <w:rPr>
                <w:rFonts w:ascii="Arial" w:hAnsi="Arial" w:cs="Arial"/>
                <w:lang w:val="en-US"/>
              </w:rPr>
              <w:t>Технический</w:t>
            </w:r>
            <w:proofErr w:type="spellEnd"/>
            <w:r w:rsidRPr="00477F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77F0A">
              <w:rPr>
                <w:rFonts w:ascii="Arial" w:hAnsi="Arial" w:cs="Arial"/>
                <w:lang w:val="en-US"/>
              </w:rPr>
              <w:t>контроль</w:t>
            </w:r>
            <w:proofErr w:type="spellEnd"/>
            <w:r w:rsidRPr="00477F0A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477F0A">
              <w:rPr>
                <w:rFonts w:ascii="Arial" w:hAnsi="Arial" w:cs="Arial"/>
                <w:lang w:val="en-US"/>
              </w:rPr>
              <w:t>медицинский</w:t>
            </w:r>
            <w:proofErr w:type="spellEnd"/>
            <w:r w:rsidRPr="00477F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77F0A">
              <w:rPr>
                <w:rFonts w:ascii="Arial" w:hAnsi="Arial" w:cs="Arial"/>
                <w:lang w:val="en-US"/>
              </w:rPr>
              <w:t>контроль</w:t>
            </w:r>
            <w:proofErr w:type="spellEnd"/>
          </w:p>
        </w:tc>
        <w:tc>
          <w:tcPr>
            <w:tcW w:w="427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3C959C78" w14:textId="77777777" w:rsidR="00477F0A" w:rsidRDefault="0047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 </w:t>
            </w:r>
          </w:p>
        </w:tc>
      </w:tr>
      <w:tr w:rsidR="00477F0A" w14:paraId="4AC89A1B" w14:textId="77777777" w:rsidTr="00B17F66">
        <w:tblPrEx>
          <w:tblBorders>
            <w:top w:val="none" w:sz="0" w:space="0" w:color="auto"/>
          </w:tblBorders>
        </w:tblPrEx>
        <w:tc>
          <w:tcPr>
            <w:tcW w:w="1999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6F7614D1" w14:textId="3E3BECBF" w:rsidR="00477F0A" w:rsidRDefault="00452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09:35 – 19:00</w:t>
            </w:r>
          </w:p>
        </w:tc>
        <w:tc>
          <w:tcPr>
            <w:tcW w:w="604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20098C51" w14:textId="4B24FD5F" w:rsidR="00477F0A" w:rsidRPr="00477F0A" w:rsidRDefault="00452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Заезды</w:t>
            </w:r>
            <w:proofErr w:type="spellEnd"/>
            <w:r w:rsidR="00477F0A" w:rsidRPr="00477F0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477F0A" w:rsidRPr="00477F0A">
              <w:rPr>
                <w:rFonts w:ascii="Arial" w:hAnsi="Arial" w:cs="Arial"/>
                <w:lang w:val="en-US"/>
              </w:rPr>
              <w:t>классов</w:t>
            </w:r>
            <w:proofErr w:type="spellEnd"/>
            <w:r w:rsidR="00477F0A" w:rsidRPr="00477F0A">
              <w:rPr>
                <w:rFonts w:ascii="Arial" w:hAnsi="Arial" w:cs="Arial"/>
                <w:lang w:val="en-US"/>
              </w:rPr>
              <w:t xml:space="preserve"> а/м «Light» и «Street»</w:t>
            </w:r>
          </w:p>
        </w:tc>
        <w:tc>
          <w:tcPr>
            <w:tcW w:w="427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2958B29B" w14:textId="77777777" w:rsidR="00477F0A" w:rsidRDefault="0047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 </w:t>
            </w:r>
          </w:p>
        </w:tc>
      </w:tr>
      <w:tr w:rsidR="00477F0A" w14:paraId="66442D3B" w14:textId="77777777" w:rsidTr="00B17F66">
        <w:tblPrEx>
          <w:tblBorders>
            <w:top w:val="none" w:sz="0" w:space="0" w:color="auto"/>
          </w:tblBorders>
        </w:tblPrEx>
        <w:tc>
          <w:tcPr>
            <w:tcW w:w="1999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0CCCE7B0" w14:textId="1CE832C7" w:rsidR="00477F0A" w:rsidRDefault="00452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19:10</w:t>
            </w:r>
          </w:p>
        </w:tc>
        <w:tc>
          <w:tcPr>
            <w:tcW w:w="604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2BE0F14D" w14:textId="12F0BEAF" w:rsidR="00477F0A" w:rsidRPr="00477F0A" w:rsidRDefault="00452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Награждение</w:t>
            </w:r>
            <w:proofErr w:type="spellEnd"/>
          </w:p>
        </w:tc>
        <w:tc>
          <w:tcPr>
            <w:tcW w:w="427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6F95F0CF" w14:textId="77777777" w:rsidR="00477F0A" w:rsidRDefault="0047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Автодром</w:t>
            </w:r>
            <w:proofErr w:type="spellEnd"/>
          </w:p>
        </w:tc>
      </w:tr>
      <w:tr w:rsidR="00477F0A" w14:paraId="4BFD45F9" w14:textId="77777777" w:rsidTr="00B17F66">
        <w:tblPrEx>
          <w:tblBorders>
            <w:top w:val="none" w:sz="0" w:space="0" w:color="auto"/>
          </w:tblBorders>
        </w:tblPrEx>
        <w:tc>
          <w:tcPr>
            <w:tcW w:w="1999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60883056" w14:textId="70F65C73" w:rsidR="00477F0A" w:rsidRDefault="00452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10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мая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2014 г.</w:t>
            </w:r>
          </w:p>
        </w:tc>
        <w:tc>
          <w:tcPr>
            <w:tcW w:w="604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63B32F67" w14:textId="2A2D4172" w:rsidR="00477F0A" w:rsidRPr="00477F0A" w:rsidRDefault="0047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427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6C2E6C4A" w14:textId="77777777" w:rsidR="00477F0A" w:rsidRDefault="0047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 </w:t>
            </w:r>
          </w:p>
        </w:tc>
      </w:tr>
      <w:tr w:rsidR="00477F0A" w14:paraId="0F59A449" w14:textId="77777777" w:rsidTr="00477F0A">
        <w:tblPrEx>
          <w:tblBorders>
            <w:top w:val="none" w:sz="0" w:space="0" w:color="auto"/>
          </w:tblBorders>
        </w:tblPrEx>
        <w:tc>
          <w:tcPr>
            <w:tcW w:w="12320" w:type="dxa"/>
            <w:gridSpan w:val="3"/>
            <w:tcBorders>
              <w:top w:val="single" w:sz="8" w:space="0" w:color="6D6D6D"/>
              <w:bottom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4E723B4C" w14:textId="114744C9" w:rsidR="00477F0A" w:rsidRDefault="00452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09:35 – 19:00     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Заезды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класса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а/м «Unlimited»</w:t>
            </w:r>
          </w:p>
        </w:tc>
      </w:tr>
      <w:tr w:rsidR="00477F0A" w14:paraId="7A50AA5C" w14:textId="77777777" w:rsidTr="00B17F66">
        <w:tblPrEx>
          <w:tblBorders>
            <w:top w:val="none" w:sz="0" w:space="0" w:color="auto"/>
          </w:tblBorders>
        </w:tblPrEx>
        <w:tc>
          <w:tcPr>
            <w:tcW w:w="1999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7D00378B" w14:textId="0FFD66DE" w:rsidR="00477F0A" w:rsidRDefault="00452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19:10</w:t>
            </w:r>
          </w:p>
        </w:tc>
        <w:tc>
          <w:tcPr>
            <w:tcW w:w="604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0C5FC417" w14:textId="07FAA0C5" w:rsidR="00477F0A" w:rsidRDefault="00452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Награждение</w:t>
            </w:r>
            <w:proofErr w:type="spellEnd"/>
          </w:p>
        </w:tc>
        <w:tc>
          <w:tcPr>
            <w:tcW w:w="4274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50F24BBE" w14:textId="77777777" w:rsidR="00477F0A" w:rsidRDefault="0047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Автодром</w:t>
            </w:r>
            <w:proofErr w:type="spellEnd"/>
          </w:p>
        </w:tc>
      </w:tr>
      <w:tr w:rsidR="00477F0A" w14:paraId="2EA4D2AD" w14:textId="77777777" w:rsidTr="00B17F66">
        <w:tblPrEx>
          <w:tblBorders>
            <w:top w:val="none" w:sz="0" w:space="0" w:color="auto"/>
          </w:tblBorders>
        </w:tblPrEx>
        <w:tc>
          <w:tcPr>
            <w:tcW w:w="1999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03A492AC" w14:textId="630B4862" w:rsidR="00477F0A" w:rsidRDefault="00452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11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мая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2014 г.</w:t>
            </w:r>
          </w:p>
        </w:tc>
        <w:tc>
          <w:tcPr>
            <w:tcW w:w="604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5B9B7EB7" w14:textId="25347ACC" w:rsidR="00477F0A" w:rsidRDefault="0047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4274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77590F17" w14:textId="77777777" w:rsidR="00477F0A" w:rsidRDefault="0047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477F0A" w14:paraId="6BA890A8" w14:textId="77777777" w:rsidTr="00B17F66">
        <w:tblPrEx>
          <w:tblBorders>
            <w:top w:val="none" w:sz="0" w:space="0" w:color="auto"/>
          </w:tblBorders>
        </w:tblPrEx>
        <w:tc>
          <w:tcPr>
            <w:tcW w:w="1999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0433114A" w14:textId="23CBA69B" w:rsidR="00477F0A" w:rsidRDefault="00452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9:35 </w:t>
            </w:r>
            <w:r w:rsidR="00477F0A">
              <w:rPr>
                <w:rFonts w:ascii="Arial" w:hAnsi="Arial" w:cs="Arial"/>
                <w:sz w:val="26"/>
                <w:szCs w:val="26"/>
                <w:lang w:val="en-US"/>
              </w:rPr>
              <w:t>– 19:00</w:t>
            </w:r>
          </w:p>
        </w:tc>
        <w:tc>
          <w:tcPr>
            <w:tcW w:w="604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362B0093" w14:textId="5B409A59" w:rsidR="00477F0A" w:rsidRDefault="00452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Заезды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класса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а/м «Street Pro»</w:t>
            </w:r>
          </w:p>
        </w:tc>
        <w:tc>
          <w:tcPr>
            <w:tcW w:w="4274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2AC1E630" w14:textId="77777777" w:rsidR="00477F0A" w:rsidRDefault="0047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477F0A" w14:paraId="430AAD1E" w14:textId="77777777" w:rsidTr="00B17F66">
        <w:tblPrEx>
          <w:tblBorders>
            <w:top w:val="none" w:sz="0" w:space="0" w:color="auto"/>
            <w:bottom w:val="single" w:sz="8" w:space="0" w:color="6D6D6D"/>
          </w:tblBorders>
        </w:tblPrEx>
        <w:tc>
          <w:tcPr>
            <w:tcW w:w="1999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3CC27956" w14:textId="77777777" w:rsidR="00477F0A" w:rsidRDefault="0047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19:10</w:t>
            </w:r>
          </w:p>
        </w:tc>
        <w:tc>
          <w:tcPr>
            <w:tcW w:w="604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0BB5BF46" w14:textId="77777777" w:rsidR="00477F0A" w:rsidRDefault="0047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Награждение</w:t>
            </w:r>
            <w:proofErr w:type="spellEnd"/>
          </w:p>
        </w:tc>
        <w:tc>
          <w:tcPr>
            <w:tcW w:w="4274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56778A8A" w14:textId="77777777" w:rsidR="00477F0A" w:rsidRDefault="00477F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</w:tbl>
    <w:p w14:paraId="0BA041B3" w14:textId="77777777" w:rsidR="00477F0A" w:rsidRDefault="00477F0A" w:rsidP="00477F0A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 </w:t>
      </w:r>
    </w:p>
    <w:p w14:paraId="1E0535CA" w14:textId="105F80E5" w:rsidR="00477F0A" w:rsidRPr="00CE2D52" w:rsidRDefault="005C6498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4</w:t>
      </w:r>
      <w:r w:rsidR="00477F0A" w:rsidRPr="00CE2D52">
        <w:rPr>
          <w:rFonts w:ascii="Arial" w:hAnsi="Arial" w:cs="Arial"/>
          <w:b/>
          <w:bCs/>
          <w:sz w:val="28"/>
          <w:szCs w:val="28"/>
          <w:lang w:val="en-US"/>
        </w:rPr>
        <w:t>. УЧАСТНИКИ СОРЕВНОВАНИЙ</w:t>
      </w:r>
    </w:p>
    <w:p w14:paraId="48ED3DFB" w14:textId="5373989A" w:rsidR="00477F0A" w:rsidRDefault="00EA4456" w:rsidP="00477F0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</w:t>
      </w:r>
      <w:proofErr w:type="gramStart"/>
      <w:r w:rsidR="005C6498">
        <w:rPr>
          <w:rFonts w:ascii="Arial" w:hAnsi="Arial" w:cs="Arial"/>
          <w:sz w:val="28"/>
          <w:szCs w:val="28"/>
          <w:lang w:val="en-US"/>
        </w:rPr>
        <w:t>4</w:t>
      </w:r>
      <w:r w:rsidR="00477F0A" w:rsidRPr="00CE2D52">
        <w:rPr>
          <w:rFonts w:ascii="Arial" w:hAnsi="Arial" w:cs="Arial"/>
          <w:sz w:val="28"/>
          <w:szCs w:val="28"/>
          <w:lang w:val="en-US"/>
        </w:rPr>
        <w:t xml:space="preserve">.1. </w:t>
      </w:r>
      <w:r w:rsidR="00CE2D52" w:rsidRPr="00CE2D52">
        <w:rPr>
          <w:rFonts w:ascii="Times New Roman" w:hAnsi="Times New Roman" w:cs="Times New Roman"/>
          <w:sz w:val="28"/>
          <w:szCs w:val="28"/>
        </w:rPr>
        <w:t>В соревновании могут принимать участие физические и юридические лица у которых организатор принял заявку на участие в соревновании (подтвердил её принятие по электронной почте или другим способом)</w:t>
      </w:r>
      <w:r w:rsidR="00477F0A" w:rsidRPr="00CE2D52">
        <w:rPr>
          <w:rFonts w:ascii="Arial" w:hAnsi="Arial" w:cs="Arial"/>
          <w:sz w:val="28"/>
          <w:szCs w:val="28"/>
          <w:lang w:val="en-US"/>
        </w:rPr>
        <w:t>.</w:t>
      </w:r>
      <w:proofErr w:type="gramEnd"/>
    </w:p>
    <w:p w14:paraId="73C3851A" w14:textId="25D49CFB" w:rsidR="0066107A" w:rsidRPr="00CE2D52" w:rsidRDefault="0066107A" w:rsidP="00477F0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</w:t>
      </w:r>
      <w:proofErr w:type="gramStart"/>
      <w:r>
        <w:rPr>
          <w:rFonts w:ascii="Arial" w:hAnsi="Arial" w:cs="Arial"/>
          <w:sz w:val="28"/>
          <w:szCs w:val="28"/>
          <w:lang w:val="en-US"/>
        </w:rPr>
        <w:t xml:space="preserve">4.2. </w:t>
      </w:r>
      <w:r w:rsidRPr="00FD09D9">
        <w:rPr>
          <w:rFonts w:ascii="Times New Roman" w:hAnsi="Times New Roman" w:cs="Times New Roman"/>
        </w:rPr>
        <w:t>К участию в качестве пилота допускаются лица</w:t>
      </w:r>
      <w:r>
        <w:rPr>
          <w:rFonts w:ascii="Times New Roman" w:hAnsi="Times New Roman" w:cs="Times New Roman"/>
        </w:rPr>
        <w:t>, выполнившие п.5.2.</w:t>
      </w:r>
      <w:proofErr w:type="gramEnd"/>
      <w:r>
        <w:rPr>
          <w:rFonts w:ascii="Times New Roman" w:hAnsi="Times New Roman" w:cs="Times New Roman"/>
        </w:rPr>
        <w:t xml:space="preserve"> общего регламента.</w:t>
      </w:r>
    </w:p>
    <w:p w14:paraId="7E83F97B" w14:textId="7A719DE6" w:rsidR="00477F0A" w:rsidRPr="00CE2D52" w:rsidRDefault="00EA4456" w:rsidP="00477F0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</w:t>
      </w:r>
      <w:r w:rsidR="0066107A">
        <w:rPr>
          <w:rFonts w:ascii="Arial" w:hAnsi="Arial" w:cs="Arial"/>
          <w:sz w:val="28"/>
          <w:szCs w:val="28"/>
          <w:lang w:val="en-US"/>
        </w:rPr>
        <w:t>4.3</w:t>
      </w:r>
      <w:r w:rsidR="00477F0A" w:rsidRPr="00CE2D52">
        <w:rPr>
          <w:rFonts w:ascii="Arial" w:hAnsi="Arial" w:cs="Arial"/>
          <w:sz w:val="28"/>
          <w:szCs w:val="28"/>
          <w:lang w:val="en-US"/>
        </w:rPr>
        <w:t xml:space="preserve">. </w:t>
      </w:r>
      <w:proofErr w:type="spellStart"/>
      <w:r w:rsidR="00477F0A" w:rsidRPr="00CE2D52">
        <w:rPr>
          <w:rFonts w:ascii="Arial" w:hAnsi="Arial" w:cs="Arial"/>
          <w:sz w:val="28"/>
          <w:szCs w:val="28"/>
          <w:lang w:val="en-US"/>
        </w:rPr>
        <w:t>Участники</w:t>
      </w:r>
      <w:proofErr w:type="spellEnd"/>
      <w:r w:rsidR="00477F0A" w:rsidRPr="00CE2D5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77F0A" w:rsidRPr="00CE2D52">
        <w:rPr>
          <w:rFonts w:ascii="Arial" w:hAnsi="Arial" w:cs="Arial"/>
          <w:sz w:val="28"/>
          <w:szCs w:val="28"/>
          <w:lang w:val="en-US"/>
        </w:rPr>
        <w:t>вносят</w:t>
      </w:r>
      <w:proofErr w:type="spellEnd"/>
      <w:r w:rsidR="00477F0A" w:rsidRPr="00CE2D5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77F0A" w:rsidRPr="00CE2D52">
        <w:rPr>
          <w:rFonts w:ascii="Arial" w:hAnsi="Arial" w:cs="Arial"/>
          <w:sz w:val="28"/>
          <w:szCs w:val="28"/>
          <w:lang w:val="en-US"/>
        </w:rPr>
        <w:t>заявочный</w:t>
      </w:r>
      <w:proofErr w:type="spellEnd"/>
      <w:r w:rsidR="00477F0A" w:rsidRPr="00CE2D5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77F0A" w:rsidRPr="00CE2D52">
        <w:rPr>
          <w:rFonts w:ascii="Arial" w:hAnsi="Arial" w:cs="Arial"/>
          <w:sz w:val="28"/>
          <w:szCs w:val="28"/>
          <w:lang w:val="en-US"/>
        </w:rPr>
        <w:t>взнос</w:t>
      </w:r>
      <w:proofErr w:type="spellEnd"/>
      <w:r w:rsidR="00477F0A" w:rsidRPr="00CE2D52">
        <w:rPr>
          <w:rFonts w:ascii="Arial" w:hAnsi="Arial" w:cs="Arial"/>
          <w:sz w:val="28"/>
          <w:szCs w:val="28"/>
          <w:lang w:val="en-US"/>
        </w:rPr>
        <w:t xml:space="preserve"> в </w:t>
      </w:r>
      <w:proofErr w:type="spellStart"/>
      <w:r w:rsidR="00477F0A" w:rsidRPr="00CE2D52">
        <w:rPr>
          <w:rFonts w:ascii="Arial" w:hAnsi="Arial" w:cs="Arial"/>
          <w:sz w:val="28"/>
          <w:szCs w:val="28"/>
          <w:lang w:val="en-US"/>
        </w:rPr>
        <w:t>размере</w:t>
      </w:r>
      <w:proofErr w:type="spellEnd"/>
      <w:r w:rsidR="00477F0A" w:rsidRPr="00CE2D52">
        <w:rPr>
          <w:rFonts w:ascii="Arial" w:hAnsi="Arial" w:cs="Arial"/>
          <w:sz w:val="28"/>
          <w:szCs w:val="28"/>
          <w:lang w:val="en-US"/>
        </w:rPr>
        <w:t xml:space="preserve"> 5 000 RUS (</w:t>
      </w:r>
      <w:proofErr w:type="spellStart"/>
      <w:r w:rsidR="00477F0A" w:rsidRPr="00CE2D52">
        <w:rPr>
          <w:rFonts w:ascii="Arial" w:hAnsi="Arial" w:cs="Arial"/>
          <w:sz w:val="28"/>
          <w:szCs w:val="28"/>
          <w:lang w:val="en-US"/>
        </w:rPr>
        <w:t>российских</w:t>
      </w:r>
      <w:proofErr w:type="spellEnd"/>
      <w:r w:rsidR="00477F0A" w:rsidRPr="00CE2D5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77F0A" w:rsidRPr="00CE2D52">
        <w:rPr>
          <w:rFonts w:ascii="Arial" w:hAnsi="Arial" w:cs="Arial"/>
          <w:sz w:val="28"/>
          <w:szCs w:val="28"/>
          <w:lang w:val="en-US"/>
        </w:rPr>
        <w:t>рублей</w:t>
      </w:r>
      <w:proofErr w:type="spellEnd"/>
      <w:r w:rsidR="00477F0A" w:rsidRPr="00CE2D52">
        <w:rPr>
          <w:rFonts w:ascii="Arial" w:hAnsi="Arial" w:cs="Arial"/>
          <w:sz w:val="28"/>
          <w:szCs w:val="28"/>
          <w:lang w:val="en-US"/>
        </w:rPr>
        <w:t xml:space="preserve">) </w:t>
      </w:r>
      <w:proofErr w:type="spellStart"/>
      <w:r w:rsidR="00477F0A" w:rsidRPr="00CE2D52">
        <w:rPr>
          <w:rFonts w:ascii="Arial" w:hAnsi="Arial" w:cs="Arial"/>
          <w:sz w:val="28"/>
          <w:szCs w:val="28"/>
          <w:lang w:val="en-US"/>
        </w:rPr>
        <w:t>непосредственно</w:t>
      </w:r>
      <w:proofErr w:type="spellEnd"/>
      <w:r w:rsidR="00477F0A" w:rsidRPr="00CE2D5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77F0A" w:rsidRPr="00CE2D52">
        <w:rPr>
          <w:rFonts w:ascii="Arial" w:hAnsi="Arial" w:cs="Arial"/>
          <w:sz w:val="28"/>
          <w:szCs w:val="28"/>
          <w:lang w:val="en-US"/>
        </w:rPr>
        <w:t>организатору</w:t>
      </w:r>
      <w:proofErr w:type="spellEnd"/>
      <w:r w:rsidR="00477F0A" w:rsidRPr="00CE2D5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77F0A" w:rsidRPr="00CE2D52">
        <w:rPr>
          <w:rFonts w:ascii="Arial" w:hAnsi="Arial" w:cs="Arial"/>
          <w:sz w:val="28"/>
          <w:szCs w:val="28"/>
          <w:lang w:val="en-US"/>
        </w:rPr>
        <w:t>соревнований</w:t>
      </w:r>
      <w:proofErr w:type="spellEnd"/>
      <w:r w:rsidR="00477F0A" w:rsidRPr="00CE2D52">
        <w:rPr>
          <w:rFonts w:ascii="Arial" w:hAnsi="Arial" w:cs="Arial"/>
          <w:sz w:val="28"/>
          <w:szCs w:val="28"/>
          <w:lang w:val="en-US"/>
        </w:rPr>
        <w:t xml:space="preserve"> (ИП </w:t>
      </w:r>
      <w:proofErr w:type="spellStart"/>
      <w:r w:rsidR="00477F0A" w:rsidRPr="00CE2D52">
        <w:rPr>
          <w:rFonts w:ascii="Arial" w:hAnsi="Arial" w:cs="Arial"/>
          <w:sz w:val="28"/>
          <w:szCs w:val="28"/>
          <w:lang w:val="en-US"/>
        </w:rPr>
        <w:t>Гринкевич</w:t>
      </w:r>
      <w:proofErr w:type="spellEnd"/>
      <w:r w:rsidR="00477F0A" w:rsidRPr="00CE2D52">
        <w:rPr>
          <w:rFonts w:ascii="Arial" w:hAnsi="Arial" w:cs="Arial"/>
          <w:sz w:val="28"/>
          <w:szCs w:val="28"/>
          <w:lang w:val="en-US"/>
        </w:rPr>
        <w:t xml:space="preserve"> А.Г</w:t>
      </w:r>
      <w:proofErr w:type="gramStart"/>
      <w:r w:rsidR="00477F0A" w:rsidRPr="00CE2D52">
        <w:rPr>
          <w:rFonts w:ascii="Arial" w:hAnsi="Arial" w:cs="Arial"/>
          <w:sz w:val="28"/>
          <w:szCs w:val="28"/>
          <w:lang w:val="en-US"/>
        </w:rPr>
        <w:t>.,</w:t>
      </w:r>
      <w:proofErr w:type="gramEnd"/>
      <w:r w:rsidR="00477F0A" w:rsidRPr="00CE2D52">
        <w:rPr>
          <w:rFonts w:ascii="Arial" w:hAnsi="Arial" w:cs="Arial"/>
          <w:sz w:val="28"/>
          <w:szCs w:val="28"/>
          <w:lang w:val="en-US"/>
        </w:rPr>
        <w:t xml:space="preserve"> УНП 191458895)</w:t>
      </w:r>
      <w:r w:rsidR="005C679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5C6791">
        <w:rPr>
          <w:rFonts w:ascii="Arial" w:hAnsi="Arial" w:cs="Arial"/>
          <w:sz w:val="28"/>
          <w:szCs w:val="28"/>
          <w:lang w:val="en-US"/>
        </w:rPr>
        <w:t>наличными</w:t>
      </w:r>
      <w:proofErr w:type="spellEnd"/>
      <w:r w:rsidR="005C679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5C6791">
        <w:rPr>
          <w:rFonts w:ascii="Arial" w:hAnsi="Arial" w:cs="Arial"/>
          <w:sz w:val="28"/>
          <w:szCs w:val="28"/>
          <w:lang w:val="en-US"/>
        </w:rPr>
        <w:t>во</w:t>
      </w:r>
      <w:proofErr w:type="spellEnd"/>
      <w:r w:rsidR="005C679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5C6791">
        <w:rPr>
          <w:rFonts w:ascii="Arial" w:hAnsi="Arial" w:cs="Arial"/>
          <w:sz w:val="28"/>
          <w:szCs w:val="28"/>
          <w:lang w:val="en-US"/>
        </w:rPr>
        <w:t>время</w:t>
      </w:r>
      <w:proofErr w:type="spellEnd"/>
      <w:r w:rsidR="005C679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5C6791">
        <w:rPr>
          <w:rFonts w:ascii="Arial" w:hAnsi="Arial" w:cs="Arial"/>
          <w:sz w:val="28"/>
          <w:szCs w:val="28"/>
          <w:lang w:val="en-US"/>
        </w:rPr>
        <w:t>прохождения</w:t>
      </w:r>
      <w:proofErr w:type="spellEnd"/>
      <w:r w:rsidR="005C679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77F0A" w:rsidRPr="00CE2D52">
        <w:rPr>
          <w:rFonts w:ascii="Arial" w:hAnsi="Arial" w:cs="Arial"/>
          <w:sz w:val="28"/>
          <w:szCs w:val="28"/>
          <w:lang w:val="en-US"/>
        </w:rPr>
        <w:lastRenderedPageBreak/>
        <w:t>административного</w:t>
      </w:r>
      <w:proofErr w:type="spellEnd"/>
      <w:r w:rsidR="00477F0A" w:rsidRPr="00CE2D5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77F0A" w:rsidRPr="00CE2D52">
        <w:rPr>
          <w:rFonts w:ascii="Arial" w:hAnsi="Arial" w:cs="Arial"/>
          <w:sz w:val="28"/>
          <w:szCs w:val="28"/>
          <w:lang w:val="en-US"/>
        </w:rPr>
        <w:t>контроля</w:t>
      </w:r>
      <w:proofErr w:type="spellEnd"/>
      <w:r w:rsidR="00477F0A" w:rsidRPr="00CE2D52">
        <w:rPr>
          <w:rFonts w:ascii="Arial" w:hAnsi="Arial" w:cs="Arial"/>
          <w:sz w:val="28"/>
          <w:szCs w:val="28"/>
          <w:lang w:val="en-US"/>
        </w:rPr>
        <w:t>.</w:t>
      </w:r>
    </w:p>
    <w:p w14:paraId="2806DC78" w14:textId="77777777" w:rsidR="00477F0A" w:rsidRDefault="00477F0A" w:rsidP="00477F0A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  <w:proofErr w:type="spellStart"/>
      <w:proofErr w:type="gramStart"/>
      <w:r w:rsidRPr="00CE2D52">
        <w:rPr>
          <w:rFonts w:ascii="Arial" w:hAnsi="Arial" w:cs="Arial"/>
          <w:sz w:val="28"/>
          <w:szCs w:val="28"/>
          <w:lang w:val="en-US"/>
        </w:rPr>
        <w:t>Организатор</w:t>
      </w:r>
      <w:proofErr w:type="spellEnd"/>
      <w:r w:rsidRPr="00CE2D5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2D52">
        <w:rPr>
          <w:rFonts w:ascii="Arial" w:hAnsi="Arial" w:cs="Arial"/>
          <w:sz w:val="28"/>
          <w:szCs w:val="28"/>
          <w:lang w:val="en-US"/>
        </w:rPr>
        <w:t>имеет</w:t>
      </w:r>
      <w:proofErr w:type="spellEnd"/>
      <w:r w:rsidRPr="00CE2D5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2D52">
        <w:rPr>
          <w:rFonts w:ascii="Arial" w:hAnsi="Arial" w:cs="Arial"/>
          <w:sz w:val="28"/>
          <w:szCs w:val="28"/>
          <w:lang w:val="en-US"/>
        </w:rPr>
        <w:t>право</w:t>
      </w:r>
      <w:proofErr w:type="spellEnd"/>
      <w:r w:rsidRPr="00CE2D5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2D52">
        <w:rPr>
          <w:rFonts w:ascii="Arial" w:hAnsi="Arial" w:cs="Arial"/>
          <w:sz w:val="28"/>
          <w:szCs w:val="28"/>
          <w:lang w:val="en-US"/>
        </w:rPr>
        <w:t>уменьшить</w:t>
      </w:r>
      <w:proofErr w:type="spellEnd"/>
      <w:r w:rsidRPr="00CE2D5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2D52">
        <w:rPr>
          <w:rFonts w:ascii="Arial" w:hAnsi="Arial" w:cs="Arial"/>
          <w:sz w:val="28"/>
          <w:szCs w:val="28"/>
          <w:lang w:val="en-US"/>
        </w:rPr>
        <w:t>заявочный</w:t>
      </w:r>
      <w:proofErr w:type="spellEnd"/>
      <w:r w:rsidRPr="00CE2D5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2D52">
        <w:rPr>
          <w:rFonts w:ascii="Arial" w:hAnsi="Arial" w:cs="Arial"/>
          <w:sz w:val="28"/>
          <w:szCs w:val="28"/>
          <w:lang w:val="en-US"/>
        </w:rPr>
        <w:t>взнос</w:t>
      </w:r>
      <w:proofErr w:type="spellEnd"/>
      <w:r w:rsidRPr="00CE2D5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2D52">
        <w:rPr>
          <w:rFonts w:ascii="Arial" w:hAnsi="Arial" w:cs="Arial"/>
          <w:sz w:val="28"/>
          <w:szCs w:val="28"/>
          <w:lang w:val="en-US"/>
        </w:rPr>
        <w:t>или</w:t>
      </w:r>
      <w:proofErr w:type="spellEnd"/>
      <w:r w:rsidRPr="00CE2D5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2D52">
        <w:rPr>
          <w:rFonts w:ascii="Arial" w:hAnsi="Arial" w:cs="Arial"/>
          <w:sz w:val="28"/>
          <w:szCs w:val="28"/>
          <w:lang w:val="en-US"/>
        </w:rPr>
        <w:t>освободить</w:t>
      </w:r>
      <w:proofErr w:type="spellEnd"/>
      <w:r w:rsidRPr="00CE2D5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2D52">
        <w:rPr>
          <w:rFonts w:ascii="Arial" w:hAnsi="Arial" w:cs="Arial"/>
          <w:sz w:val="28"/>
          <w:szCs w:val="28"/>
          <w:lang w:val="en-US"/>
        </w:rPr>
        <w:t>от</w:t>
      </w:r>
      <w:proofErr w:type="spellEnd"/>
      <w:r w:rsidRPr="00CE2D5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2D52">
        <w:rPr>
          <w:rFonts w:ascii="Arial" w:hAnsi="Arial" w:cs="Arial"/>
          <w:sz w:val="28"/>
          <w:szCs w:val="28"/>
          <w:lang w:val="en-US"/>
        </w:rPr>
        <w:t>уплаты</w:t>
      </w:r>
      <w:proofErr w:type="spellEnd"/>
      <w:r w:rsidRPr="00CE2D5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2D52">
        <w:rPr>
          <w:rFonts w:ascii="Arial" w:hAnsi="Arial" w:cs="Arial"/>
          <w:sz w:val="28"/>
          <w:szCs w:val="28"/>
          <w:lang w:val="en-US"/>
        </w:rPr>
        <w:t>заявочного</w:t>
      </w:r>
      <w:proofErr w:type="spellEnd"/>
      <w:r w:rsidRPr="00CE2D5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2D52">
        <w:rPr>
          <w:rFonts w:ascii="Arial" w:hAnsi="Arial" w:cs="Arial"/>
          <w:sz w:val="28"/>
          <w:szCs w:val="28"/>
          <w:lang w:val="en-US"/>
        </w:rPr>
        <w:t>взноса</w:t>
      </w:r>
      <w:proofErr w:type="spellEnd"/>
      <w:r w:rsidRPr="00CE2D5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2D52">
        <w:rPr>
          <w:rFonts w:ascii="Arial" w:hAnsi="Arial" w:cs="Arial"/>
          <w:sz w:val="28"/>
          <w:szCs w:val="28"/>
          <w:lang w:val="en-US"/>
        </w:rPr>
        <w:t>участника</w:t>
      </w:r>
      <w:proofErr w:type="spellEnd"/>
      <w:r w:rsidRPr="00CE2D5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2D52">
        <w:rPr>
          <w:rFonts w:ascii="Arial" w:hAnsi="Arial" w:cs="Arial"/>
          <w:sz w:val="28"/>
          <w:szCs w:val="28"/>
          <w:lang w:val="en-US"/>
        </w:rPr>
        <w:t>соревнований</w:t>
      </w:r>
      <w:proofErr w:type="spellEnd"/>
      <w:r w:rsidRPr="00CE2D52">
        <w:rPr>
          <w:rFonts w:ascii="Arial" w:hAnsi="Arial" w:cs="Arial"/>
          <w:sz w:val="28"/>
          <w:szCs w:val="28"/>
          <w:lang w:val="en-US"/>
        </w:rPr>
        <w:t>.</w:t>
      </w:r>
      <w:proofErr w:type="gramEnd"/>
    </w:p>
    <w:p w14:paraId="2A44B9F1" w14:textId="77777777" w:rsidR="00477F0A" w:rsidRDefault="00477F0A" w:rsidP="00477F0A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 </w:t>
      </w:r>
    </w:p>
    <w:p w14:paraId="299E1DEE" w14:textId="180ABA98" w:rsidR="00477F0A" w:rsidRDefault="005C6498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b/>
          <w:bCs/>
          <w:sz w:val="26"/>
          <w:szCs w:val="26"/>
          <w:lang w:val="en-US"/>
        </w:rPr>
        <w:t>5</w:t>
      </w:r>
      <w:r w:rsidR="00477F0A">
        <w:rPr>
          <w:rFonts w:ascii="Arial" w:hAnsi="Arial" w:cs="Arial"/>
          <w:b/>
          <w:bCs/>
          <w:sz w:val="26"/>
          <w:szCs w:val="26"/>
          <w:lang w:val="en-US"/>
        </w:rPr>
        <w:t>. ОТВЕТСТВЕННОСТЬ СТОРОН</w:t>
      </w:r>
    </w:p>
    <w:p w14:paraId="19EF0E35" w14:textId="4CB11CAA" w:rsidR="005C6791" w:rsidRPr="005C6791" w:rsidRDefault="005C6498" w:rsidP="005C6791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6791" w:rsidRPr="005C6791">
        <w:rPr>
          <w:rFonts w:ascii="Times New Roman" w:hAnsi="Times New Roman" w:cs="Times New Roman"/>
          <w:sz w:val="28"/>
          <w:szCs w:val="28"/>
        </w:rPr>
        <w:t>.1. Фактом подписания заявки участники отдают себя под юрисдикцию, определяемую настоящим регламентом, а также обязуются не предъявлять каких-либо претензий к организатору, кроме претензий, связанных с нарушением требований настоящего регламента.</w:t>
      </w:r>
    </w:p>
    <w:p w14:paraId="0300C5E6" w14:textId="04A9E76E" w:rsidR="005C6791" w:rsidRPr="005C6791" w:rsidRDefault="005C6498" w:rsidP="005C6791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6791" w:rsidRPr="005C6791">
        <w:rPr>
          <w:rFonts w:ascii="Times New Roman" w:hAnsi="Times New Roman" w:cs="Times New Roman"/>
          <w:sz w:val="28"/>
          <w:szCs w:val="28"/>
        </w:rPr>
        <w:t>.2. Организатор не несет ответственности за убытки и ущерб (не обусловленные невыполнением организатором мер безопасности или других требований, предъявляемых к организации и проведению соревнования) как по отношению к участникам и их имуществу, так и причиненные ими убытки и ущерб третьим лицам и их имуществу в ходе соревнований. Эта ответственность возлагается на непосредственного виновника.</w:t>
      </w:r>
    </w:p>
    <w:p w14:paraId="08440CA5" w14:textId="5D4662D9" w:rsidR="00477F0A" w:rsidRDefault="005C6498" w:rsidP="005C679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</w:t>
      </w:r>
      <w:r w:rsidR="005C6791" w:rsidRPr="005C6791">
        <w:rPr>
          <w:rFonts w:ascii="Times New Roman" w:hAnsi="Times New Roman" w:cs="Times New Roman"/>
          <w:sz w:val="28"/>
          <w:szCs w:val="28"/>
        </w:rPr>
        <w:t>.3. Участники принимают участие в соревнованиях на свой собственный риск.</w:t>
      </w:r>
      <w:r w:rsidR="00477F0A">
        <w:rPr>
          <w:rFonts w:ascii="Arial" w:hAnsi="Arial" w:cs="Arial"/>
          <w:sz w:val="26"/>
          <w:szCs w:val="26"/>
          <w:lang w:val="en-US"/>
        </w:rPr>
        <w:t> </w:t>
      </w:r>
    </w:p>
    <w:p w14:paraId="33019E89" w14:textId="77777777" w:rsidR="00477F0A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 </w:t>
      </w:r>
    </w:p>
    <w:p w14:paraId="602BC3C9" w14:textId="07E7C803" w:rsidR="00477F0A" w:rsidRPr="008E74FD" w:rsidRDefault="005C6498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6</w:t>
      </w:r>
      <w:r w:rsidR="00477F0A" w:rsidRPr="008E74FD">
        <w:rPr>
          <w:rFonts w:ascii="Arial" w:hAnsi="Arial" w:cs="Arial"/>
          <w:b/>
          <w:bCs/>
          <w:sz w:val="28"/>
          <w:szCs w:val="28"/>
          <w:lang w:val="en-US"/>
        </w:rPr>
        <w:t>. УСЛОВИЯ ПРОВЕДЕНИЯ СОРЕВНОВАНИЙ</w:t>
      </w:r>
    </w:p>
    <w:p w14:paraId="7E466707" w14:textId="6F79139A" w:rsidR="008E74FD" w:rsidRPr="008E74FD" w:rsidRDefault="005C6498" w:rsidP="008E74FD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E74FD" w:rsidRPr="008E74FD">
        <w:rPr>
          <w:rFonts w:ascii="Times New Roman" w:hAnsi="Times New Roman" w:cs="Times New Roman"/>
          <w:b/>
          <w:bCs/>
          <w:sz w:val="28"/>
          <w:szCs w:val="28"/>
        </w:rPr>
        <w:t>.1. Административный контроль</w:t>
      </w:r>
    </w:p>
    <w:p w14:paraId="2FD65910" w14:textId="66C1439F" w:rsidR="008E74FD" w:rsidRPr="008E74FD" w:rsidRDefault="005C6498" w:rsidP="008E74FD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E74FD" w:rsidRPr="008E74FD">
        <w:rPr>
          <w:rFonts w:ascii="Times New Roman" w:hAnsi="Times New Roman" w:cs="Times New Roman"/>
          <w:sz w:val="28"/>
          <w:szCs w:val="28"/>
        </w:rPr>
        <w:t>.1.1. На административном контроле участник обязан предъявить документы, согласно п.</w:t>
      </w:r>
      <w:r w:rsidR="008E74FD" w:rsidRPr="008E74F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06682">
        <w:rPr>
          <w:rFonts w:ascii="Times New Roman" w:hAnsi="Times New Roman" w:cs="Times New Roman"/>
          <w:sz w:val="28"/>
          <w:szCs w:val="28"/>
        </w:rPr>
        <w:t>5.2 общего</w:t>
      </w:r>
      <w:r w:rsidR="008E74FD" w:rsidRPr="008E74FD">
        <w:rPr>
          <w:rFonts w:ascii="Times New Roman" w:hAnsi="Times New Roman" w:cs="Times New Roman"/>
          <w:sz w:val="28"/>
          <w:szCs w:val="28"/>
        </w:rPr>
        <w:t xml:space="preserve"> регламента и заполненную заявку с отметками о прохождении медицинского и технического контролей.</w:t>
      </w:r>
    </w:p>
    <w:p w14:paraId="4D23788E" w14:textId="445BE278" w:rsidR="008E74FD" w:rsidRPr="008E74FD" w:rsidRDefault="005C6498" w:rsidP="008E74FD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50BF7">
        <w:rPr>
          <w:rFonts w:ascii="Times New Roman" w:hAnsi="Times New Roman" w:cs="Times New Roman"/>
          <w:sz w:val="28"/>
          <w:szCs w:val="28"/>
        </w:rPr>
        <w:t>.1.2</w:t>
      </w:r>
      <w:r w:rsidR="008E74FD" w:rsidRPr="008E74FD">
        <w:rPr>
          <w:rFonts w:ascii="Times New Roman" w:hAnsi="Times New Roman" w:cs="Times New Roman"/>
          <w:sz w:val="28"/>
          <w:szCs w:val="28"/>
        </w:rPr>
        <w:t>. К заездам допускаются участники, прошедшие административный, медицинский и технический контроль.</w:t>
      </w:r>
    </w:p>
    <w:p w14:paraId="4978E07E" w14:textId="278BB6E8" w:rsidR="00750BF7" w:rsidRPr="00750BF7" w:rsidRDefault="005C6498" w:rsidP="00750BF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50BF7">
        <w:rPr>
          <w:rFonts w:ascii="Times New Roman" w:hAnsi="Times New Roman" w:cs="Times New Roman"/>
          <w:b/>
          <w:bCs/>
          <w:sz w:val="28"/>
          <w:szCs w:val="28"/>
        </w:rPr>
        <w:t>.2</w:t>
      </w:r>
      <w:r w:rsidR="00750BF7" w:rsidRPr="00750BF7">
        <w:rPr>
          <w:rFonts w:ascii="Times New Roman" w:hAnsi="Times New Roman" w:cs="Times New Roman"/>
          <w:b/>
          <w:bCs/>
          <w:sz w:val="28"/>
          <w:szCs w:val="28"/>
        </w:rPr>
        <w:t>. Формирование заездов</w:t>
      </w:r>
    </w:p>
    <w:p w14:paraId="3D490C2D" w14:textId="044A17D5" w:rsidR="00750BF7" w:rsidRDefault="005C6498" w:rsidP="00750BF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56CB8">
        <w:rPr>
          <w:rFonts w:ascii="Times New Roman" w:hAnsi="Times New Roman" w:cs="Times New Roman"/>
          <w:sz w:val="28"/>
          <w:szCs w:val="28"/>
        </w:rPr>
        <w:t>.2</w:t>
      </w:r>
      <w:r w:rsidR="00750BF7" w:rsidRPr="00750BF7">
        <w:rPr>
          <w:rFonts w:ascii="Times New Roman" w:hAnsi="Times New Roman" w:cs="Times New Roman"/>
          <w:sz w:val="28"/>
          <w:szCs w:val="28"/>
        </w:rPr>
        <w:t>.1. Пилоты выезжают на старт в порядке стартовых номеров.</w:t>
      </w:r>
    </w:p>
    <w:p w14:paraId="5C17EEAA" w14:textId="538DFD46" w:rsidR="00750BF7" w:rsidRPr="00750BF7" w:rsidRDefault="005840B5" w:rsidP="00750B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6498">
        <w:rPr>
          <w:rFonts w:ascii="Times New Roman" w:hAnsi="Times New Roman" w:cs="Times New Roman"/>
          <w:sz w:val="28"/>
          <w:szCs w:val="28"/>
        </w:rPr>
        <w:t>6</w:t>
      </w:r>
      <w:r w:rsidR="00F56CB8">
        <w:rPr>
          <w:rFonts w:ascii="Times New Roman" w:hAnsi="Times New Roman" w:cs="Times New Roman"/>
          <w:sz w:val="28"/>
          <w:szCs w:val="28"/>
        </w:rPr>
        <w:t>.2</w:t>
      </w:r>
      <w:r w:rsidR="00750BF7" w:rsidRPr="00750BF7">
        <w:rPr>
          <w:rFonts w:ascii="Times New Roman" w:hAnsi="Times New Roman" w:cs="Times New Roman"/>
          <w:sz w:val="28"/>
          <w:szCs w:val="28"/>
        </w:rPr>
        <w:t>.2. Время формирования заезда составляет 1 минуту с момента объявления о его формировании.</w:t>
      </w:r>
    </w:p>
    <w:p w14:paraId="3D0AE5BF" w14:textId="1BC5FCF9" w:rsidR="00F56CB8" w:rsidRPr="00F56CB8" w:rsidRDefault="005C6498" w:rsidP="00F56CB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56CB8">
        <w:rPr>
          <w:rFonts w:ascii="Times New Roman" w:hAnsi="Times New Roman" w:cs="Times New Roman"/>
          <w:b/>
          <w:bCs/>
          <w:sz w:val="28"/>
          <w:szCs w:val="28"/>
        </w:rPr>
        <w:t>.3</w:t>
      </w:r>
      <w:r w:rsidR="00F56CB8" w:rsidRPr="00F56CB8">
        <w:rPr>
          <w:rFonts w:ascii="Times New Roman" w:hAnsi="Times New Roman" w:cs="Times New Roman"/>
          <w:b/>
          <w:bCs/>
          <w:sz w:val="28"/>
          <w:szCs w:val="28"/>
        </w:rPr>
        <w:t>. Старт</w:t>
      </w:r>
    </w:p>
    <w:p w14:paraId="761CD4D5" w14:textId="6785E766" w:rsidR="00F56CB8" w:rsidRPr="00F56CB8" w:rsidRDefault="005C6498" w:rsidP="00F56CB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56CB8">
        <w:rPr>
          <w:rFonts w:ascii="Times New Roman" w:hAnsi="Times New Roman" w:cs="Times New Roman"/>
          <w:sz w:val="28"/>
          <w:szCs w:val="28"/>
        </w:rPr>
        <w:t>.</w:t>
      </w:r>
      <w:r w:rsidR="00B9538D">
        <w:rPr>
          <w:rFonts w:ascii="Times New Roman" w:hAnsi="Times New Roman" w:cs="Times New Roman"/>
          <w:sz w:val="28"/>
          <w:szCs w:val="28"/>
        </w:rPr>
        <w:t>3</w:t>
      </w:r>
      <w:r w:rsidR="00F56CB8" w:rsidRPr="00F56CB8">
        <w:rPr>
          <w:rFonts w:ascii="Times New Roman" w:hAnsi="Times New Roman" w:cs="Times New Roman"/>
          <w:sz w:val="28"/>
          <w:szCs w:val="28"/>
        </w:rPr>
        <w:t>.1. Старт производится с места при работающем дви</w:t>
      </w:r>
      <w:r w:rsidR="00F56CB8">
        <w:rPr>
          <w:rFonts w:ascii="Times New Roman" w:hAnsi="Times New Roman" w:cs="Times New Roman"/>
          <w:sz w:val="28"/>
          <w:szCs w:val="28"/>
        </w:rPr>
        <w:t>гателе.</w:t>
      </w:r>
    </w:p>
    <w:p w14:paraId="553267AC" w14:textId="1FBBE95F" w:rsidR="00F56CB8" w:rsidRPr="00F56CB8" w:rsidRDefault="00F56CB8" w:rsidP="00F56C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6498">
        <w:rPr>
          <w:rFonts w:ascii="Times New Roman" w:hAnsi="Times New Roman" w:cs="Times New Roman"/>
          <w:sz w:val="28"/>
          <w:szCs w:val="28"/>
        </w:rPr>
        <w:t>6</w:t>
      </w:r>
      <w:r w:rsidR="00B9538D">
        <w:rPr>
          <w:rFonts w:ascii="Times New Roman" w:hAnsi="Times New Roman" w:cs="Times New Roman"/>
          <w:sz w:val="28"/>
          <w:szCs w:val="28"/>
        </w:rPr>
        <w:t>.3.2</w:t>
      </w:r>
      <w:r w:rsidRPr="00F56CB8">
        <w:rPr>
          <w:rFonts w:ascii="Times New Roman" w:hAnsi="Times New Roman" w:cs="Times New Roman"/>
          <w:sz w:val="28"/>
          <w:szCs w:val="28"/>
        </w:rPr>
        <w:t>. Стартовая команда подается поднятием судьей-стартером в вертикальное положение стартового флага из горизонтального положения, в котором флаг держался 2-4 секунды.</w:t>
      </w:r>
    </w:p>
    <w:p w14:paraId="4651F27D" w14:textId="739F3611" w:rsidR="00477F0A" w:rsidRPr="00EA4456" w:rsidRDefault="00EA4456" w:rsidP="00477F0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6"/>
          <w:szCs w:val="26"/>
          <w:lang w:val="en-US"/>
        </w:rPr>
        <w:t xml:space="preserve">        </w:t>
      </w:r>
      <w:r w:rsidR="005C6498">
        <w:rPr>
          <w:rFonts w:ascii="Arial" w:hAnsi="Arial" w:cs="Arial"/>
          <w:b/>
          <w:bCs/>
          <w:sz w:val="28"/>
          <w:szCs w:val="28"/>
          <w:lang w:val="en-US"/>
        </w:rPr>
        <w:t>6</w:t>
      </w:r>
      <w:r w:rsidRPr="00EA4456">
        <w:rPr>
          <w:rFonts w:ascii="Arial" w:hAnsi="Arial" w:cs="Arial"/>
          <w:b/>
          <w:bCs/>
          <w:sz w:val="28"/>
          <w:szCs w:val="28"/>
          <w:lang w:val="en-US"/>
        </w:rPr>
        <w:t>.4</w:t>
      </w:r>
      <w:r w:rsidR="00477F0A" w:rsidRPr="00EA4456">
        <w:rPr>
          <w:rFonts w:ascii="Arial" w:hAnsi="Arial" w:cs="Arial"/>
          <w:b/>
          <w:bCs/>
          <w:sz w:val="28"/>
          <w:szCs w:val="28"/>
          <w:lang w:val="en-US"/>
        </w:rPr>
        <w:t xml:space="preserve">. </w:t>
      </w:r>
      <w:proofErr w:type="spellStart"/>
      <w:r w:rsidR="00477F0A" w:rsidRPr="00EA4456">
        <w:rPr>
          <w:rFonts w:ascii="Arial" w:hAnsi="Arial" w:cs="Arial"/>
          <w:b/>
          <w:bCs/>
          <w:sz w:val="28"/>
          <w:szCs w:val="28"/>
          <w:lang w:val="en-US"/>
        </w:rPr>
        <w:t>Сигнальные</w:t>
      </w:r>
      <w:proofErr w:type="spellEnd"/>
      <w:r w:rsidR="00477F0A" w:rsidRPr="00EA4456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="00477F0A" w:rsidRPr="00EA4456">
        <w:rPr>
          <w:rFonts w:ascii="Arial" w:hAnsi="Arial" w:cs="Arial"/>
          <w:b/>
          <w:bCs/>
          <w:sz w:val="28"/>
          <w:szCs w:val="28"/>
          <w:lang w:val="en-US"/>
        </w:rPr>
        <w:t>флаги</w:t>
      </w:r>
      <w:proofErr w:type="spellEnd"/>
    </w:p>
    <w:p w14:paraId="50D08EAF" w14:textId="58915DC7" w:rsidR="00477F0A" w:rsidRPr="00EA4456" w:rsidRDefault="005C6498" w:rsidP="00477F0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6</w:t>
      </w:r>
      <w:r w:rsidR="00EA4456">
        <w:rPr>
          <w:rFonts w:ascii="Arial" w:hAnsi="Arial" w:cs="Arial"/>
          <w:sz w:val="28"/>
          <w:szCs w:val="28"/>
          <w:lang w:val="en-US"/>
        </w:rPr>
        <w:t>.4</w:t>
      </w:r>
      <w:r w:rsidR="00477F0A" w:rsidRPr="00EA4456">
        <w:rPr>
          <w:rFonts w:ascii="Arial" w:hAnsi="Arial" w:cs="Arial"/>
          <w:sz w:val="28"/>
          <w:szCs w:val="28"/>
          <w:lang w:val="en-US"/>
        </w:rPr>
        <w:t xml:space="preserve">.1. В </w:t>
      </w:r>
      <w:proofErr w:type="spellStart"/>
      <w:r w:rsidR="00477F0A" w:rsidRPr="00EA4456">
        <w:rPr>
          <w:rFonts w:ascii="Arial" w:hAnsi="Arial" w:cs="Arial"/>
          <w:sz w:val="28"/>
          <w:szCs w:val="28"/>
          <w:lang w:val="en-US"/>
        </w:rPr>
        <w:t>ходе</w:t>
      </w:r>
      <w:proofErr w:type="spellEnd"/>
      <w:r w:rsidR="00477F0A"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77F0A" w:rsidRPr="00EA4456">
        <w:rPr>
          <w:rFonts w:ascii="Arial" w:hAnsi="Arial" w:cs="Arial"/>
          <w:sz w:val="28"/>
          <w:szCs w:val="28"/>
          <w:lang w:val="en-US"/>
        </w:rPr>
        <w:t>заезда</w:t>
      </w:r>
      <w:proofErr w:type="spellEnd"/>
      <w:r w:rsidR="00477F0A"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77F0A" w:rsidRPr="00EA4456">
        <w:rPr>
          <w:rFonts w:ascii="Arial" w:hAnsi="Arial" w:cs="Arial"/>
          <w:sz w:val="28"/>
          <w:szCs w:val="28"/>
          <w:lang w:val="en-US"/>
        </w:rPr>
        <w:t>судьи</w:t>
      </w:r>
      <w:proofErr w:type="spellEnd"/>
      <w:r w:rsidR="00477F0A"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77F0A" w:rsidRPr="00EA4456">
        <w:rPr>
          <w:rFonts w:ascii="Arial" w:hAnsi="Arial" w:cs="Arial"/>
          <w:sz w:val="28"/>
          <w:szCs w:val="28"/>
          <w:lang w:val="en-US"/>
        </w:rPr>
        <w:t>подают</w:t>
      </w:r>
      <w:proofErr w:type="spellEnd"/>
      <w:r w:rsidR="00477F0A"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77F0A" w:rsidRPr="00EA4456">
        <w:rPr>
          <w:rFonts w:ascii="Arial" w:hAnsi="Arial" w:cs="Arial"/>
          <w:sz w:val="28"/>
          <w:szCs w:val="28"/>
          <w:lang w:val="en-US"/>
        </w:rPr>
        <w:t>сигналы</w:t>
      </w:r>
      <w:proofErr w:type="spellEnd"/>
      <w:r w:rsidR="00477F0A"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77F0A" w:rsidRPr="00EA4456">
        <w:rPr>
          <w:rFonts w:ascii="Arial" w:hAnsi="Arial" w:cs="Arial"/>
          <w:sz w:val="28"/>
          <w:szCs w:val="28"/>
          <w:lang w:val="en-US"/>
        </w:rPr>
        <w:t>флагами</w:t>
      </w:r>
      <w:proofErr w:type="spellEnd"/>
      <w:r w:rsidR="00477F0A" w:rsidRPr="00EA4456">
        <w:rPr>
          <w:rFonts w:ascii="Arial" w:hAnsi="Arial" w:cs="Arial"/>
          <w:sz w:val="28"/>
          <w:szCs w:val="28"/>
          <w:lang w:val="en-US"/>
        </w:rPr>
        <w:t>:</w:t>
      </w:r>
    </w:p>
    <w:p w14:paraId="6BFEB147" w14:textId="77777777" w:rsidR="00477F0A" w:rsidRPr="00EA4456" w:rsidRDefault="00477F0A" w:rsidP="00477F0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8"/>
          <w:szCs w:val="28"/>
          <w:lang w:val="en-US"/>
        </w:rPr>
      </w:pPr>
      <w:r w:rsidRPr="00EA4456">
        <w:rPr>
          <w:rFonts w:ascii="Arial" w:hAnsi="Arial" w:cs="Arial"/>
          <w:sz w:val="28"/>
          <w:szCs w:val="28"/>
          <w:lang w:val="en-US"/>
        </w:rPr>
        <w:t xml:space="preserve">ЗЕЛЕНЫМ –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старт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рестарт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конец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опасности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(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начать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движение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с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максимальной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скоростью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>);</w:t>
      </w:r>
    </w:p>
    <w:p w14:paraId="24E3EB9A" w14:textId="77777777" w:rsidR="00477F0A" w:rsidRPr="00EA4456" w:rsidRDefault="00477F0A" w:rsidP="00477F0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8"/>
          <w:szCs w:val="28"/>
          <w:lang w:val="en-US"/>
        </w:rPr>
      </w:pPr>
      <w:r w:rsidRPr="00EA4456">
        <w:rPr>
          <w:rFonts w:ascii="Arial" w:hAnsi="Arial" w:cs="Arial"/>
          <w:sz w:val="28"/>
          <w:szCs w:val="28"/>
          <w:lang w:val="en-US"/>
        </w:rPr>
        <w:t xml:space="preserve">ЖЕЛТЫМ – о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месте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непосредственной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опасности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или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приближении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к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впереди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идущему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автомобилю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. В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этом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случае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пилот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обязан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снизить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скорость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и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двигаться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на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безопасной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дистанции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по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трассе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, с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соблюдением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мер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безопасности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согласно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указаниям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судей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>;</w:t>
      </w:r>
    </w:p>
    <w:p w14:paraId="56D241B2" w14:textId="77777777" w:rsidR="00477F0A" w:rsidRPr="00EA4456" w:rsidRDefault="00477F0A" w:rsidP="00477F0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8"/>
          <w:szCs w:val="28"/>
          <w:lang w:val="en-US"/>
        </w:rPr>
      </w:pPr>
      <w:r w:rsidRPr="00EA4456">
        <w:rPr>
          <w:rFonts w:ascii="Arial" w:hAnsi="Arial" w:cs="Arial"/>
          <w:sz w:val="28"/>
          <w:szCs w:val="28"/>
          <w:lang w:val="en-US"/>
        </w:rPr>
        <w:lastRenderedPageBreak/>
        <w:t xml:space="preserve">ЖЕЛТО-КРАСНЫМ –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масло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мусор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или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вода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на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трассе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ухудшение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сцепления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с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дорожным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полотном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(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ехать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максимально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осторожно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>);</w:t>
      </w:r>
    </w:p>
    <w:p w14:paraId="5B2F1FD5" w14:textId="77777777" w:rsidR="00477F0A" w:rsidRPr="00EA4456" w:rsidRDefault="00477F0A" w:rsidP="00477F0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8"/>
          <w:szCs w:val="28"/>
          <w:lang w:val="en-US"/>
        </w:rPr>
      </w:pPr>
      <w:r w:rsidRPr="00EA4456">
        <w:rPr>
          <w:rFonts w:ascii="Arial" w:hAnsi="Arial" w:cs="Arial"/>
          <w:sz w:val="28"/>
          <w:szCs w:val="28"/>
          <w:lang w:val="en-US"/>
        </w:rPr>
        <w:t xml:space="preserve">КРАСНЫМ –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остановка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заезда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(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сбавить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скорость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проехать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круг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и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остановиться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на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стартовой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прямой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>);</w:t>
      </w:r>
    </w:p>
    <w:p w14:paraId="39E503DF" w14:textId="77777777" w:rsidR="00477F0A" w:rsidRPr="00EA4456" w:rsidRDefault="00477F0A" w:rsidP="00477F0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8"/>
          <w:szCs w:val="28"/>
          <w:lang w:val="en-US"/>
        </w:rPr>
      </w:pPr>
      <w:r w:rsidRPr="00EA4456">
        <w:rPr>
          <w:rFonts w:ascii="Arial" w:hAnsi="Arial" w:cs="Arial"/>
          <w:sz w:val="28"/>
          <w:szCs w:val="28"/>
          <w:lang w:val="en-US"/>
        </w:rPr>
        <w:t xml:space="preserve">СИНИМ –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приближение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более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быстрой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машины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(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пропустить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более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быструю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машину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>);</w:t>
      </w:r>
    </w:p>
    <w:p w14:paraId="21D26585" w14:textId="77777777" w:rsidR="00477F0A" w:rsidRPr="00EA4456" w:rsidRDefault="00477F0A" w:rsidP="00477F0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8"/>
          <w:szCs w:val="28"/>
          <w:lang w:val="en-US"/>
        </w:rPr>
      </w:pPr>
      <w:r w:rsidRPr="00EA4456">
        <w:rPr>
          <w:rFonts w:ascii="Arial" w:hAnsi="Arial" w:cs="Arial"/>
          <w:sz w:val="28"/>
          <w:szCs w:val="28"/>
          <w:lang w:val="en-US"/>
        </w:rPr>
        <w:t xml:space="preserve">КЛЕТЧАТЫМ –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финиш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заезда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(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сбавить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скорость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завершить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круг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заездом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в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боксы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>);</w:t>
      </w:r>
    </w:p>
    <w:p w14:paraId="1F8D5B30" w14:textId="77777777" w:rsidR="00477F0A" w:rsidRPr="00EA4456" w:rsidRDefault="00477F0A" w:rsidP="00477F0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8"/>
          <w:szCs w:val="28"/>
          <w:lang w:val="en-US"/>
        </w:rPr>
      </w:pPr>
      <w:r w:rsidRPr="00EA4456">
        <w:rPr>
          <w:rFonts w:ascii="Arial" w:hAnsi="Arial" w:cs="Arial"/>
          <w:sz w:val="28"/>
          <w:szCs w:val="28"/>
          <w:lang w:val="en-US"/>
        </w:rPr>
        <w:t>ЧЕРНЫМ – НВ (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не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создавая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помех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завершить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круг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и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заехать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в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боксы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>);</w:t>
      </w:r>
    </w:p>
    <w:p w14:paraId="0CEFF8F0" w14:textId="77777777" w:rsidR="00477F0A" w:rsidRPr="00EA4456" w:rsidRDefault="00477F0A" w:rsidP="00477F0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8"/>
          <w:szCs w:val="28"/>
          <w:lang w:val="en-US"/>
        </w:rPr>
      </w:pPr>
      <w:r w:rsidRPr="00EA4456">
        <w:rPr>
          <w:rFonts w:ascii="Arial" w:hAnsi="Arial" w:cs="Arial"/>
          <w:sz w:val="28"/>
          <w:szCs w:val="28"/>
          <w:lang w:val="en-US"/>
        </w:rPr>
        <w:t xml:space="preserve">ЧЕРНО-БЕЛЫМ –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неспортивное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поведение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(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умерить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A4456">
        <w:rPr>
          <w:rFonts w:ascii="Arial" w:hAnsi="Arial" w:cs="Arial"/>
          <w:sz w:val="28"/>
          <w:szCs w:val="28"/>
          <w:lang w:val="en-US"/>
        </w:rPr>
        <w:t>пыл</w:t>
      </w:r>
      <w:proofErr w:type="spellEnd"/>
      <w:r w:rsidRPr="00EA4456">
        <w:rPr>
          <w:rFonts w:ascii="Arial" w:hAnsi="Arial" w:cs="Arial"/>
          <w:sz w:val="28"/>
          <w:szCs w:val="28"/>
          <w:lang w:val="en-US"/>
        </w:rPr>
        <w:t>);</w:t>
      </w:r>
    </w:p>
    <w:p w14:paraId="0F528847" w14:textId="10F067FB" w:rsidR="000A476C" w:rsidRPr="000A476C" w:rsidRDefault="005C6498" w:rsidP="000A476C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</w:t>
      </w:r>
      <w:proofErr w:type="gramStart"/>
      <w:r>
        <w:rPr>
          <w:rFonts w:ascii="Arial" w:hAnsi="Arial" w:cs="Arial"/>
          <w:sz w:val="28"/>
          <w:szCs w:val="28"/>
          <w:lang w:val="en-US"/>
        </w:rPr>
        <w:t>6</w:t>
      </w:r>
      <w:r w:rsidR="00EE1405">
        <w:rPr>
          <w:rFonts w:ascii="Arial" w:hAnsi="Arial" w:cs="Arial"/>
          <w:sz w:val="28"/>
          <w:szCs w:val="28"/>
          <w:lang w:val="en-US"/>
        </w:rPr>
        <w:t>.4</w:t>
      </w:r>
      <w:r w:rsidR="00477F0A" w:rsidRPr="00EA4456">
        <w:rPr>
          <w:rFonts w:ascii="Arial" w:hAnsi="Arial" w:cs="Arial"/>
          <w:sz w:val="28"/>
          <w:szCs w:val="28"/>
          <w:lang w:val="en-US"/>
        </w:rPr>
        <w:t xml:space="preserve">.2. </w:t>
      </w:r>
      <w:proofErr w:type="spellStart"/>
      <w:r w:rsidR="00477F0A" w:rsidRPr="00EA4456">
        <w:rPr>
          <w:rFonts w:ascii="Arial" w:hAnsi="Arial" w:cs="Arial"/>
          <w:sz w:val="28"/>
          <w:szCs w:val="28"/>
          <w:lang w:val="en-US"/>
        </w:rPr>
        <w:t>За</w:t>
      </w:r>
      <w:proofErr w:type="spellEnd"/>
      <w:r w:rsidR="00477F0A"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77F0A" w:rsidRPr="00EA4456">
        <w:rPr>
          <w:rFonts w:ascii="Arial" w:hAnsi="Arial" w:cs="Arial"/>
          <w:sz w:val="28"/>
          <w:szCs w:val="28"/>
          <w:lang w:val="en-US"/>
        </w:rPr>
        <w:t>невыполнение</w:t>
      </w:r>
      <w:proofErr w:type="spellEnd"/>
      <w:r w:rsidR="00477F0A"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77F0A" w:rsidRPr="00EA4456">
        <w:rPr>
          <w:rFonts w:ascii="Arial" w:hAnsi="Arial" w:cs="Arial"/>
          <w:sz w:val="28"/>
          <w:szCs w:val="28"/>
          <w:lang w:val="en-US"/>
        </w:rPr>
        <w:t>требований</w:t>
      </w:r>
      <w:proofErr w:type="spellEnd"/>
      <w:r w:rsidR="00477F0A"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77F0A" w:rsidRPr="00EA4456">
        <w:rPr>
          <w:rFonts w:ascii="Arial" w:hAnsi="Arial" w:cs="Arial"/>
          <w:sz w:val="28"/>
          <w:szCs w:val="28"/>
          <w:lang w:val="en-US"/>
        </w:rPr>
        <w:t>безопасности</w:t>
      </w:r>
      <w:proofErr w:type="spellEnd"/>
      <w:r w:rsidR="00477F0A"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77F0A" w:rsidRPr="00EA4456">
        <w:rPr>
          <w:rFonts w:ascii="Arial" w:hAnsi="Arial" w:cs="Arial"/>
          <w:sz w:val="28"/>
          <w:szCs w:val="28"/>
          <w:lang w:val="en-US"/>
        </w:rPr>
        <w:t>при</w:t>
      </w:r>
      <w:proofErr w:type="spellEnd"/>
      <w:r w:rsidR="00477F0A"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77F0A" w:rsidRPr="00EA4456">
        <w:rPr>
          <w:rFonts w:ascii="Arial" w:hAnsi="Arial" w:cs="Arial"/>
          <w:sz w:val="28"/>
          <w:szCs w:val="28"/>
          <w:lang w:val="en-US"/>
        </w:rPr>
        <w:t>подаче</w:t>
      </w:r>
      <w:proofErr w:type="spellEnd"/>
      <w:r w:rsidR="00477F0A"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77F0A" w:rsidRPr="00EA4456">
        <w:rPr>
          <w:rFonts w:ascii="Arial" w:hAnsi="Arial" w:cs="Arial"/>
          <w:sz w:val="28"/>
          <w:szCs w:val="28"/>
          <w:lang w:val="en-US"/>
        </w:rPr>
        <w:t>сигналов</w:t>
      </w:r>
      <w:proofErr w:type="spellEnd"/>
      <w:r w:rsidR="00477F0A"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77F0A" w:rsidRPr="00EA4456">
        <w:rPr>
          <w:rFonts w:ascii="Arial" w:hAnsi="Arial" w:cs="Arial"/>
          <w:sz w:val="28"/>
          <w:szCs w:val="28"/>
          <w:lang w:val="en-US"/>
        </w:rPr>
        <w:t>желтым</w:t>
      </w:r>
      <w:proofErr w:type="spellEnd"/>
      <w:r w:rsidR="00477F0A"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77F0A" w:rsidRPr="00EA4456">
        <w:rPr>
          <w:rFonts w:ascii="Arial" w:hAnsi="Arial" w:cs="Arial"/>
          <w:sz w:val="28"/>
          <w:szCs w:val="28"/>
          <w:lang w:val="en-US"/>
        </w:rPr>
        <w:t>либо</w:t>
      </w:r>
      <w:proofErr w:type="spellEnd"/>
      <w:r w:rsidR="00477F0A"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77F0A" w:rsidRPr="00EA4456">
        <w:rPr>
          <w:rFonts w:ascii="Arial" w:hAnsi="Arial" w:cs="Arial"/>
          <w:sz w:val="28"/>
          <w:szCs w:val="28"/>
          <w:lang w:val="en-US"/>
        </w:rPr>
        <w:t>красным</w:t>
      </w:r>
      <w:proofErr w:type="spellEnd"/>
      <w:r w:rsidR="00477F0A"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77F0A" w:rsidRPr="00EA4456">
        <w:rPr>
          <w:rFonts w:ascii="Arial" w:hAnsi="Arial" w:cs="Arial"/>
          <w:sz w:val="28"/>
          <w:szCs w:val="28"/>
          <w:lang w:val="en-US"/>
        </w:rPr>
        <w:t>флагом</w:t>
      </w:r>
      <w:proofErr w:type="spellEnd"/>
      <w:r w:rsidR="00477F0A" w:rsidRPr="00EA4456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="00477F0A" w:rsidRPr="00EA4456">
        <w:rPr>
          <w:rFonts w:ascii="Arial" w:hAnsi="Arial" w:cs="Arial"/>
          <w:sz w:val="28"/>
          <w:szCs w:val="28"/>
          <w:lang w:val="en-US"/>
        </w:rPr>
        <w:t>пилот</w:t>
      </w:r>
      <w:proofErr w:type="spellEnd"/>
      <w:r w:rsidR="00477F0A"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77F0A" w:rsidRPr="00EA4456">
        <w:rPr>
          <w:rFonts w:ascii="Arial" w:hAnsi="Arial" w:cs="Arial"/>
          <w:sz w:val="28"/>
          <w:szCs w:val="28"/>
          <w:lang w:val="en-US"/>
        </w:rPr>
        <w:t>получает</w:t>
      </w:r>
      <w:proofErr w:type="spellEnd"/>
      <w:r w:rsidR="00477F0A"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77F0A" w:rsidRPr="00EA4456">
        <w:rPr>
          <w:rFonts w:ascii="Arial" w:hAnsi="Arial" w:cs="Arial"/>
          <w:sz w:val="28"/>
          <w:szCs w:val="28"/>
          <w:lang w:val="en-US"/>
        </w:rPr>
        <w:t>результат</w:t>
      </w:r>
      <w:proofErr w:type="spellEnd"/>
      <w:r w:rsidR="00477F0A" w:rsidRPr="00EA4456">
        <w:rPr>
          <w:rFonts w:ascii="Arial" w:hAnsi="Arial" w:cs="Arial"/>
          <w:sz w:val="28"/>
          <w:szCs w:val="28"/>
          <w:lang w:val="en-US"/>
        </w:rPr>
        <w:t xml:space="preserve"> «НВ» в </w:t>
      </w:r>
      <w:proofErr w:type="spellStart"/>
      <w:r w:rsidR="00477F0A" w:rsidRPr="00EA4456">
        <w:rPr>
          <w:rFonts w:ascii="Arial" w:hAnsi="Arial" w:cs="Arial"/>
          <w:sz w:val="28"/>
          <w:szCs w:val="28"/>
          <w:lang w:val="en-US"/>
        </w:rPr>
        <w:t>данном</w:t>
      </w:r>
      <w:proofErr w:type="spellEnd"/>
      <w:r w:rsidR="00477F0A" w:rsidRPr="00EA445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77F0A" w:rsidRPr="00EA4456">
        <w:rPr>
          <w:rFonts w:ascii="Arial" w:hAnsi="Arial" w:cs="Arial"/>
          <w:sz w:val="28"/>
          <w:szCs w:val="28"/>
          <w:lang w:val="en-US"/>
        </w:rPr>
        <w:t>заезде</w:t>
      </w:r>
      <w:proofErr w:type="spellEnd"/>
      <w:r w:rsidR="00477F0A" w:rsidRPr="00EA4456">
        <w:rPr>
          <w:rFonts w:ascii="Arial" w:hAnsi="Arial" w:cs="Arial"/>
          <w:sz w:val="28"/>
          <w:szCs w:val="28"/>
          <w:lang w:val="en-US"/>
        </w:rPr>
        <w:t>.</w:t>
      </w:r>
      <w:proofErr w:type="gramEnd"/>
    </w:p>
    <w:p w14:paraId="6C42CCC1" w14:textId="1563FC38" w:rsidR="00477F0A" w:rsidRDefault="005C6498" w:rsidP="00477F0A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b/>
          <w:bCs/>
          <w:sz w:val="26"/>
          <w:szCs w:val="26"/>
          <w:lang w:val="en-US"/>
        </w:rPr>
        <w:t xml:space="preserve">       6</w:t>
      </w:r>
      <w:r w:rsidR="000A476C">
        <w:rPr>
          <w:rFonts w:ascii="Arial" w:hAnsi="Arial" w:cs="Arial"/>
          <w:b/>
          <w:bCs/>
          <w:sz w:val="26"/>
          <w:szCs w:val="26"/>
          <w:lang w:val="en-US"/>
        </w:rPr>
        <w:t>.5</w:t>
      </w:r>
      <w:r w:rsidR="00477F0A">
        <w:rPr>
          <w:rFonts w:ascii="Arial" w:hAnsi="Arial" w:cs="Arial"/>
          <w:b/>
          <w:bCs/>
          <w:sz w:val="26"/>
          <w:szCs w:val="26"/>
          <w:lang w:val="en-US"/>
        </w:rPr>
        <w:t xml:space="preserve">. </w:t>
      </w:r>
      <w:proofErr w:type="spellStart"/>
      <w:r w:rsidR="00477F0A">
        <w:rPr>
          <w:rFonts w:ascii="Arial" w:hAnsi="Arial" w:cs="Arial"/>
          <w:b/>
          <w:bCs/>
          <w:sz w:val="26"/>
          <w:szCs w:val="26"/>
          <w:lang w:val="en-US"/>
        </w:rPr>
        <w:t>Финиш</w:t>
      </w:r>
      <w:proofErr w:type="spellEnd"/>
      <w:r w:rsidR="00477F0A">
        <w:rPr>
          <w:rFonts w:ascii="Arial" w:hAnsi="Arial" w:cs="Arial"/>
          <w:b/>
          <w:bCs/>
          <w:sz w:val="26"/>
          <w:szCs w:val="26"/>
          <w:lang w:val="en-US"/>
        </w:rPr>
        <w:t xml:space="preserve">. </w:t>
      </w:r>
      <w:proofErr w:type="spellStart"/>
      <w:r w:rsidR="00477F0A">
        <w:rPr>
          <w:rFonts w:ascii="Arial" w:hAnsi="Arial" w:cs="Arial"/>
          <w:b/>
          <w:bCs/>
          <w:sz w:val="26"/>
          <w:szCs w:val="26"/>
          <w:lang w:val="en-US"/>
        </w:rPr>
        <w:t>Хронометраж</w:t>
      </w:r>
      <w:proofErr w:type="spellEnd"/>
    </w:p>
    <w:p w14:paraId="59B5F475" w14:textId="32681100" w:rsidR="00477F0A" w:rsidRDefault="000A476C" w:rsidP="00477F0A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       </w:t>
      </w:r>
      <w:proofErr w:type="gramStart"/>
      <w:r w:rsidR="005C6498">
        <w:rPr>
          <w:rFonts w:ascii="Arial" w:hAnsi="Arial" w:cs="Arial"/>
          <w:sz w:val="26"/>
          <w:szCs w:val="26"/>
          <w:lang w:val="en-US"/>
        </w:rPr>
        <w:t>6</w:t>
      </w:r>
      <w:r>
        <w:rPr>
          <w:rFonts w:ascii="Arial" w:hAnsi="Arial" w:cs="Arial"/>
          <w:sz w:val="26"/>
          <w:szCs w:val="26"/>
          <w:lang w:val="en-US"/>
        </w:rPr>
        <w:t>.5.1</w:t>
      </w:r>
      <w:r w:rsidR="00477F0A">
        <w:rPr>
          <w:rFonts w:ascii="Arial" w:hAnsi="Arial" w:cs="Arial"/>
          <w:sz w:val="26"/>
          <w:szCs w:val="26"/>
          <w:lang w:val="en-US"/>
        </w:rPr>
        <w:t xml:space="preserve">. </w:t>
      </w:r>
      <w:proofErr w:type="spellStart"/>
      <w:r w:rsidR="00477F0A">
        <w:rPr>
          <w:rFonts w:ascii="Arial" w:hAnsi="Arial" w:cs="Arial"/>
          <w:sz w:val="26"/>
          <w:szCs w:val="26"/>
          <w:lang w:val="en-US"/>
        </w:rPr>
        <w:t>Время</w:t>
      </w:r>
      <w:proofErr w:type="spellEnd"/>
      <w:r w:rsidR="00477F0A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477F0A">
        <w:rPr>
          <w:rFonts w:ascii="Arial" w:hAnsi="Arial" w:cs="Arial"/>
          <w:sz w:val="26"/>
          <w:szCs w:val="26"/>
          <w:lang w:val="en-US"/>
        </w:rPr>
        <w:t>закрытия</w:t>
      </w:r>
      <w:proofErr w:type="spellEnd"/>
      <w:r w:rsidR="00477F0A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477F0A">
        <w:rPr>
          <w:rFonts w:ascii="Arial" w:hAnsi="Arial" w:cs="Arial"/>
          <w:sz w:val="26"/>
          <w:szCs w:val="26"/>
          <w:lang w:val="en-US"/>
        </w:rPr>
        <w:t>финиша</w:t>
      </w:r>
      <w:proofErr w:type="spellEnd"/>
      <w:r w:rsidR="00477F0A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477F0A">
        <w:rPr>
          <w:rFonts w:ascii="Arial" w:hAnsi="Arial" w:cs="Arial"/>
          <w:sz w:val="26"/>
          <w:szCs w:val="26"/>
          <w:lang w:val="en-US"/>
        </w:rPr>
        <w:t>объявляется</w:t>
      </w:r>
      <w:proofErr w:type="spellEnd"/>
      <w:r w:rsidR="00477F0A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477F0A">
        <w:rPr>
          <w:rFonts w:ascii="Arial" w:hAnsi="Arial" w:cs="Arial"/>
          <w:sz w:val="26"/>
          <w:szCs w:val="26"/>
          <w:lang w:val="en-US"/>
        </w:rPr>
        <w:t>перед</w:t>
      </w:r>
      <w:proofErr w:type="spellEnd"/>
      <w:r w:rsidR="00477F0A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477F0A">
        <w:rPr>
          <w:rFonts w:ascii="Arial" w:hAnsi="Arial" w:cs="Arial"/>
          <w:sz w:val="26"/>
          <w:szCs w:val="26"/>
          <w:lang w:val="en-US"/>
        </w:rPr>
        <w:t>зачетными</w:t>
      </w:r>
      <w:proofErr w:type="spellEnd"/>
      <w:r w:rsidR="00477F0A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477F0A">
        <w:rPr>
          <w:rFonts w:ascii="Arial" w:hAnsi="Arial" w:cs="Arial"/>
          <w:sz w:val="26"/>
          <w:szCs w:val="26"/>
          <w:lang w:val="en-US"/>
        </w:rPr>
        <w:t>заездами</w:t>
      </w:r>
      <w:proofErr w:type="spellEnd"/>
      <w:r w:rsidR="00477F0A">
        <w:rPr>
          <w:rFonts w:ascii="Arial" w:hAnsi="Arial" w:cs="Arial"/>
          <w:sz w:val="26"/>
          <w:szCs w:val="26"/>
          <w:lang w:val="en-US"/>
        </w:rPr>
        <w:t>.</w:t>
      </w:r>
      <w:proofErr w:type="gramEnd"/>
    </w:p>
    <w:p w14:paraId="34701F85" w14:textId="2A41949A" w:rsidR="00477F0A" w:rsidRDefault="000A476C" w:rsidP="00477F0A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       </w:t>
      </w:r>
      <w:proofErr w:type="gramStart"/>
      <w:r w:rsidR="005C6498">
        <w:rPr>
          <w:rFonts w:ascii="Arial" w:hAnsi="Arial" w:cs="Arial"/>
          <w:sz w:val="26"/>
          <w:szCs w:val="26"/>
          <w:lang w:val="en-US"/>
        </w:rPr>
        <w:t>6</w:t>
      </w:r>
      <w:r>
        <w:rPr>
          <w:rFonts w:ascii="Arial" w:hAnsi="Arial" w:cs="Arial"/>
          <w:sz w:val="26"/>
          <w:szCs w:val="26"/>
          <w:lang w:val="en-US"/>
        </w:rPr>
        <w:t>.5.2</w:t>
      </w:r>
      <w:r w:rsidR="00477F0A">
        <w:rPr>
          <w:rFonts w:ascii="Arial" w:hAnsi="Arial" w:cs="Arial"/>
          <w:sz w:val="26"/>
          <w:szCs w:val="26"/>
          <w:lang w:val="en-US"/>
        </w:rPr>
        <w:t xml:space="preserve">. </w:t>
      </w:r>
      <w:proofErr w:type="spellStart"/>
      <w:r w:rsidR="00477F0A">
        <w:rPr>
          <w:rFonts w:ascii="Arial" w:hAnsi="Arial" w:cs="Arial"/>
          <w:sz w:val="26"/>
          <w:szCs w:val="26"/>
          <w:lang w:val="en-US"/>
        </w:rPr>
        <w:t>Финишировавшими</w:t>
      </w:r>
      <w:proofErr w:type="spellEnd"/>
      <w:r w:rsidR="00477F0A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477F0A">
        <w:rPr>
          <w:rFonts w:ascii="Arial" w:hAnsi="Arial" w:cs="Arial"/>
          <w:sz w:val="26"/>
          <w:szCs w:val="26"/>
          <w:lang w:val="en-US"/>
        </w:rPr>
        <w:t>считаются</w:t>
      </w:r>
      <w:proofErr w:type="spellEnd"/>
      <w:r w:rsidR="00477F0A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477F0A">
        <w:rPr>
          <w:rFonts w:ascii="Arial" w:hAnsi="Arial" w:cs="Arial"/>
          <w:sz w:val="26"/>
          <w:szCs w:val="26"/>
          <w:lang w:val="en-US"/>
        </w:rPr>
        <w:t>автомобили</w:t>
      </w:r>
      <w:proofErr w:type="spellEnd"/>
      <w:r w:rsidR="00477F0A"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 w:rsidR="00477F0A">
        <w:rPr>
          <w:rFonts w:ascii="Arial" w:hAnsi="Arial" w:cs="Arial"/>
          <w:sz w:val="26"/>
          <w:szCs w:val="26"/>
          <w:lang w:val="en-US"/>
        </w:rPr>
        <w:t>пересекшие</w:t>
      </w:r>
      <w:proofErr w:type="spellEnd"/>
      <w:r w:rsidR="00477F0A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477F0A">
        <w:rPr>
          <w:rFonts w:ascii="Arial" w:hAnsi="Arial" w:cs="Arial"/>
          <w:sz w:val="26"/>
          <w:szCs w:val="26"/>
          <w:lang w:val="en-US"/>
        </w:rPr>
        <w:t>линию</w:t>
      </w:r>
      <w:proofErr w:type="spellEnd"/>
      <w:r w:rsidR="00477F0A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477F0A">
        <w:rPr>
          <w:rFonts w:ascii="Arial" w:hAnsi="Arial" w:cs="Arial"/>
          <w:sz w:val="26"/>
          <w:szCs w:val="26"/>
          <w:lang w:val="en-US"/>
        </w:rPr>
        <w:t>финиша</w:t>
      </w:r>
      <w:proofErr w:type="spellEnd"/>
      <w:r w:rsidR="00477F0A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477F0A">
        <w:rPr>
          <w:rFonts w:ascii="Arial" w:hAnsi="Arial" w:cs="Arial"/>
          <w:sz w:val="26"/>
          <w:szCs w:val="26"/>
          <w:lang w:val="en-US"/>
        </w:rPr>
        <w:t>до</w:t>
      </w:r>
      <w:proofErr w:type="spellEnd"/>
      <w:r w:rsidR="00477F0A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477F0A">
        <w:rPr>
          <w:rFonts w:ascii="Arial" w:hAnsi="Arial" w:cs="Arial"/>
          <w:sz w:val="26"/>
          <w:szCs w:val="26"/>
          <w:lang w:val="en-US"/>
        </w:rPr>
        <w:t>его</w:t>
      </w:r>
      <w:proofErr w:type="spellEnd"/>
      <w:r w:rsidR="00477F0A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477F0A">
        <w:rPr>
          <w:rFonts w:ascii="Arial" w:hAnsi="Arial" w:cs="Arial"/>
          <w:sz w:val="26"/>
          <w:szCs w:val="26"/>
          <w:lang w:val="en-US"/>
        </w:rPr>
        <w:t>закрытия</w:t>
      </w:r>
      <w:proofErr w:type="spellEnd"/>
      <w:r w:rsidR="00477F0A">
        <w:rPr>
          <w:rFonts w:ascii="Arial" w:hAnsi="Arial" w:cs="Arial"/>
          <w:sz w:val="26"/>
          <w:szCs w:val="26"/>
          <w:lang w:val="en-US"/>
        </w:rPr>
        <w:t>.</w:t>
      </w:r>
      <w:proofErr w:type="gramEnd"/>
    </w:p>
    <w:p w14:paraId="4DD1E47E" w14:textId="77777777" w:rsidR="00477F0A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 </w:t>
      </w:r>
    </w:p>
    <w:p w14:paraId="62E801A8" w14:textId="4F7454E7" w:rsidR="00B66DD9" w:rsidRPr="00206B99" w:rsidRDefault="00477F0A" w:rsidP="00B66DD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Arial" w:hAnsi="Arial" w:cs="Arial"/>
          <w:sz w:val="26"/>
          <w:szCs w:val="26"/>
          <w:lang w:val="en-US"/>
        </w:rPr>
        <w:t> </w:t>
      </w:r>
      <w:r w:rsidR="00B66DD9" w:rsidRPr="00206B99">
        <w:rPr>
          <w:rFonts w:ascii="Times New Roman" w:hAnsi="Times New Roman" w:cs="Times New Roman"/>
          <w:b/>
          <w:bCs/>
        </w:rPr>
        <w:t>7</w:t>
      </w:r>
      <w:r w:rsidR="00B66DD9" w:rsidRPr="00206B99">
        <w:rPr>
          <w:rFonts w:ascii="Times New Roman" w:hAnsi="Times New Roman" w:cs="Times New Roman"/>
          <w:b/>
          <w:bCs/>
        </w:rPr>
        <w:t>. ОПРЕДЕЛЕНИЕ РЕЗУЛЬТАТОВ</w:t>
      </w:r>
    </w:p>
    <w:p w14:paraId="37A34127" w14:textId="79D8F736" w:rsidR="00477F0A" w:rsidRDefault="00B66DD9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lang w:val="en-US"/>
        </w:rPr>
      </w:pP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Подсчет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результатов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проходит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согласно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п.9.1.</w:t>
      </w:r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общего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регламента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</w:p>
    <w:p w14:paraId="1EF1D607" w14:textId="77777777" w:rsidR="00206B99" w:rsidRDefault="00206B99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lang w:val="en-US"/>
        </w:rPr>
      </w:pPr>
    </w:p>
    <w:p w14:paraId="3FB16547" w14:textId="426B61AA" w:rsidR="00206B99" w:rsidRDefault="00206B99" w:rsidP="00206B9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Pr="00FD09D9">
        <w:rPr>
          <w:rFonts w:ascii="Times New Roman" w:hAnsi="Times New Roman" w:cs="Times New Roman"/>
          <w:b/>
          <w:bCs/>
        </w:rPr>
        <w:t>. НАГРАЖДЕНИЕ</w:t>
      </w:r>
      <w:bookmarkStart w:id="0" w:name="_GoBack"/>
      <w:bookmarkEnd w:id="0"/>
    </w:p>
    <w:p w14:paraId="53E3B698" w14:textId="566AFA39" w:rsidR="00206B99" w:rsidRDefault="00206B99" w:rsidP="00206B9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lang w:val="en-US"/>
        </w:rPr>
      </w:pP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Награждение</w:t>
      </w:r>
      <w:proofErr w:type="spellEnd"/>
      <w:r w:rsidR="00402253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402253">
        <w:rPr>
          <w:rFonts w:ascii="Arial" w:hAnsi="Arial" w:cs="Arial"/>
          <w:sz w:val="26"/>
          <w:szCs w:val="26"/>
          <w:lang w:val="en-US"/>
        </w:rPr>
        <w:t>проходит</w:t>
      </w:r>
      <w:proofErr w:type="spellEnd"/>
      <w:r w:rsidR="00402253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402253">
        <w:rPr>
          <w:rFonts w:ascii="Arial" w:hAnsi="Arial" w:cs="Arial"/>
          <w:sz w:val="26"/>
          <w:szCs w:val="26"/>
          <w:lang w:val="en-US"/>
        </w:rPr>
        <w:t>согласно</w:t>
      </w:r>
      <w:proofErr w:type="spellEnd"/>
      <w:r w:rsidR="00402253">
        <w:rPr>
          <w:rFonts w:ascii="Arial" w:hAnsi="Arial" w:cs="Arial"/>
          <w:sz w:val="26"/>
          <w:szCs w:val="26"/>
          <w:lang w:val="en-US"/>
        </w:rPr>
        <w:t xml:space="preserve"> п.10</w:t>
      </w:r>
      <w:r>
        <w:rPr>
          <w:rFonts w:ascii="Arial" w:hAnsi="Arial" w:cs="Arial"/>
          <w:sz w:val="26"/>
          <w:szCs w:val="26"/>
          <w:lang w:val="en-US"/>
        </w:rPr>
        <w:t>.1.</w:t>
      </w:r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общего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регламента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</w:p>
    <w:p w14:paraId="2C8E8C41" w14:textId="77777777" w:rsidR="00206B99" w:rsidRPr="00FD09D9" w:rsidRDefault="00206B99" w:rsidP="00206B9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EAC8D74" w14:textId="77777777" w:rsidR="00206B99" w:rsidRDefault="00206B99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lang w:val="en-US"/>
        </w:rPr>
      </w:pPr>
    </w:p>
    <w:p w14:paraId="32195BC9" w14:textId="77777777" w:rsidR="00477F0A" w:rsidRDefault="00477F0A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 </w:t>
      </w:r>
    </w:p>
    <w:p w14:paraId="11E2FA60" w14:textId="75B80C57" w:rsidR="00477F0A" w:rsidRDefault="00206B99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b/>
          <w:bCs/>
          <w:sz w:val="26"/>
          <w:szCs w:val="26"/>
          <w:lang w:val="en-US"/>
        </w:rPr>
        <w:t>9</w:t>
      </w:r>
      <w:r w:rsidR="00477F0A">
        <w:rPr>
          <w:rFonts w:ascii="Arial" w:hAnsi="Arial" w:cs="Arial"/>
          <w:b/>
          <w:bCs/>
          <w:sz w:val="26"/>
          <w:szCs w:val="26"/>
          <w:lang w:val="en-US"/>
        </w:rPr>
        <w:t>. УСЛОВИЯ ФИНАНСИРОВАНИЯ</w:t>
      </w:r>
    </w:p>
    <w:p w14:paraId="4BABEBDF" w14:textId="3F1EB535" w:rsidR="00477F0A" w:rsidRDefault="00190249" w:rsidP="00477F0A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       </w:t>
      </w:r>
      <w:proofErr w:type="gramStart"/>
      <w:r w:rsidR="005C6498">
        <w:rPr>
          <w:rFonts w:ascii="Arial" w:hAnsi="Arial" w:cs="Arial"/>
          <w:sz w:val="26"/>
          <w:szCs w:val="26"/>
          <w:lang w:val="en-US"/>
        </w:rPr>
        <w:t>7</w:t>
      </w:r>
      <w:r w:rsidR="00477F0A">
        <w:rPr>
          <w:rFonts w:ascii="Arial" w:hAnsi="Arial" w:cs="Arial"/>
          <w:sz w:val="26"/>
          <w:szCs w:val="26"/>
          <w:lang w:val="en-US"/>
        </w:rPr>
        <w:t xml:space="preserve">.1. </w:t>
      </w:r>
      <w:proofErr w:type="spellStart"/>
      <w:r w:rsidR="00477F0A">
        <w:rPr>
          <w:rFonts w:ascii="Arial" w:hAnsi="Arial" w:cs="Arial"/>
          <w:sz w:val="26"/>
          <w:szCs w:val="26"/>
          <w:lang w:val="en-US"/>
        </w:rPr>
        <w:t>Финансирование</w:t>
      </w:r>
      <w:proofErr w:type="spellEnd"/>
      <w:r w:rsidR="00477F0A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477F0A">
        <w:rPr>
          <w:rFonts w:ascii="Arial" w:hAnsi="Arial" w:cs="Arial"/>
          <w:sz w:val="26"/>
          <w:szCs w:val="26"/>
          <w:lang w:val="en-US"/>
        </w:rPr>
        <w:t>соревнования</w:t>
      </w:r>
      <w:proofErr w:type="spellEnd"/>
      <w:r w:rsidR="00477F0A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477F0A">
        <w:rPr>
          <w:rFonts w:ascii="Arial" w:hAnsi="Arial" w:cs="Arial"/>
          <w:sz w:val="26"/>
          <w:szCs w:val="26"/>
          <w:lang w:val="en-US"/>
        </w:rPr>
        <w:t>осуществляется</w:t>
      </w:r>
      <w:proofErr w:type="spellEnd"/>
      <w:r w:rsidR="00477F0A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477F0A">
        <w:rPr>
          <w:rFonts w:ascii="Arial" w:hAnsi="Arial" w:cs="Arial"/>
          <w:sz w:val="26"/>
          <w:szCs w:val="26"/>
          <w:lang w:val="en-US"/>
        </w:rPr>
        <w:t>за</w:t>
      </w:r>
      <w:proofErr w:type="spellEnd"/>
      <w:r w:rsidR="00477F0A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477F0A">
        <w:rPr>
          <w:rFonts w:ascii="Arial" w:hAnsi="Arial" w:cs="Arial"/>
          <w:sz w:val="26"/>
          <w:szCs w:val="26"/>
          <w:lang w:val="en-US"/>
        </w:rPr>
        <w:t>счет</w:t>
      </w:r>
      <w:proofErr w:type="spellEnd"/>
      <w:r w:rsidR="00477F0A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477F0A">
        <w:rPr>
          <w:rFonts w:ascii="Arial" w:hAnsi="Arial" w:cs="Arial"/>
          <w:sz w:val="26"/>
          <w:szCs w:val="26"/>
          <w:lang w:val="en-US"/>
        </w:rPr>
        <w:t>средств</w:t>
      </w:r>
      <w:proofErr w:type="spellEnd"/>
      <w:r w:rsidR="00477F0A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477F0A">
        <w:rPr>
          <w:rFonts w:ascii="Arial" w:hAnsi="Arial" w:cs="Arial"/>
          <w:sz w:val="26"/>
          <w:szCs w:val="26"/>
          <w:lang w:val="en-US"/>
        </w:rPr>
        <w:t>непосредственного</w:t>
      </w:r>
      <w:proofErr w:type="spellEnd"/>
      <w:r w:rsidR="00477F0A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477F0A">
        <w:rPr>
          <w:rFonts w:ascii="Arial" w:hAnsi="Arial" w:cs="Arial"/>
          <w:sz w:val="26"/>
          <w:szCs w:val="26"/>
          <w:lang w:val="en-US"/>
        </w:rPr>
        <w:t>организатора</w:t>
      </w:r>
      <w:proofErr w:type="spellEnd"/>
      <w:r w:rsidR="00477F0A"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 w:rsidR="00477F0A">
        <w:rPr>
          <w:rFonts w:ascii="Arial" w:hAnsi="Arial" w:cs="Arial"/>
          <w:sz w:val="26"/>
          <w:szCs w:val="26"/>
          <w:lang w:val="en-US"/>
        </w:rPr>
        <w:t>заявочных</w:t>
      </w:r>
      <w:proofErr w:type="spellEnd"/>
      <w:r w:rsidR="00477F0A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477F0A">
        <w:rPr>
          <w:rFonts w:ascii="Arial" w:hAnsi="Arial" w:cs="Arial"/>
          <w:sz w:val="26"/>
          <w:szCs w:val="26"/>
          <w:lang w:val="en-US"/>
        </w:rPr>
        <w:t>взносов</w:t>
      </w:r>
      <w:proofErr w:type="spellEnd"/>
      <w:r w:rsidR="00477F0A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477F0A">
        <w:rPr>
          <w:rFonts w:ascii="Arial" w:hAnsi="Arial" w:cs="Arial"/>
          <w:sz w:val="26"/>
          <w:szCs w:val="26"/>
          <w:lang w:val="en-US"/>
        </w:rPr>
        <w:t>участников</w:t>
      </w:r>
      <w:proofErr w:type="spellEnd"/>
      <w:r w:rsidR="00477F0A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477F0A">
        <w:rPr>
          <w:rFonts w:ascii="Arial" w:hAnsi="Arial" w:cs="Arial"/>
          <w:sz w:val="26"/>
          <w:szCs w:val="26"/>
          <w:lang w:val="en-US"/>
        </w:rPr>
        <w:t>соревнований</w:t>
      </w:r>
      <w:proofErr w:type="spellEnd"/>
      <w:r w:rsidR="00477F0A">
        <w:rPr>
          <w:rFonts w:ascii="Arial" w:hAnsi="Arial" w:cs="Arial"/>
          <w:sz w:val="26"/>
          <w:szCs w:val="26"/>
          <w:lang w:val="en-US"/>
        </w:rPr>
        <w:t xml:space="preserve"> и </w:t>
      </w:r>
      <w:proofErr w:type="spellStart"/>
      <w:r w:rsidR="00477F0A">
        <w:rPr>
          <w:rFonts w:ascii="Arial" w:hAnsi="Arial" w:cs="Arial"/>
          <w:sz w:val="26"/>
          <w:szCs w:val="26"/>
          <w:lang w:val="en-US"/>
        </w:rPr>
        <w:t>иных</w:t>
      </w:r>
      <w:proofErr w:type="spellEnd"/>
      <w:r w:rsidR="00477F0A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477F0A">
        <w:rPr>
          <w:rFonts w:ascii="Arial" w:hAnsi="Arial" w:cs="Arial"/>
          <w:sz w:val="26"/>
          <w:szCs w:val="26"/>
          <w:lang w:val="en-US"/>
        </w:rPr>
        <w:t>источников</w:t>
      </w:r>
      <w:proofErr w:type="spellEnd"/>
      <w:r w:rsidR="00477F0A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477F0A">
        <w:rPr>
          <w:rFonts w:ascii="Arial" w:hAnsi="Arial" w:cs="Arial"/>
          <w:sz w:val="26"/>
          <w:szCs w:val="26"/>
          <w:lang w:val="en-US"/>
        </w:rPr>
        <w:t>финансирования</w:t>
      </w:r>
      <w:proofErr w:type="spellEnd"/>
      <w:r w:rsidR="00477F0A">
        <w:rPr>
          <w:rFonts w:ascii="Arial" w:hAnsi="Arial" w:cs="Arial"/>
          <w:sz w:val="26"/>
          <w:szCs w:val="26"/>
          <w:lang w:val="en-US"/>
        </w:rPr>
        <w:t>.</w:t>
      </w:r>
      <w:proofErr w:type="gramEnd"/>
    </w:p>
    <w:p w14:paraId="1D84B04B" w14:textId="77777777" w:rsidR="00477F0A" w:rsidRDefault="00477F0A" w:rsidP="00477F0A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 </w:t>
      </w:r>
    </w:p>
    <w:p w14:paraId="28DDE77D" w14:textId="77777777" w:rsidR="00477F0A" w:rsidRDefault="00477F0A" w:rsidP="00477F0A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 </w:t>
      </w:r>
    </w:p>
    <w:p w14:paraId="64066486" w14:textId="1417FF28" w:rsidR="00477F0A" w:rsidRDefault="00206B99" w:rsidP="00477F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b/>
          <w:bCs/>
          <w:sz w:val="26"/>
          <w:szCs w:val="26"/>
          <w:lang w:val="en-US"/>
        </w:rPr>
        <w:t>10</w:t>
      </w:r>
      <w:r w:rsidR="00477F0A">
        <w:rPr>
          <w:rFonts w:ascii="Arial" w:hAnsi="Arial" w:cs="Arial"/>
          <w:b/>
          <w:bCs/>
          <w:sz w:val="26"/>
          <w:szCs w:val="26"/>
          <w:lang w:val="en-US"/>
        </w:rPr>
        <w:t>. ДОПОЛНИТЕЛЬНАЯ ИНФОРМАЦИЯ</w:t>
      </w:r>
    </w:p>
    <w:p w14:paraId="644B58C5" w14:textId="77777777" w:rsidR="00477F0A" w:rsidRDefault="00477F0A" w:rsidP="00477F0A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Регламент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соревнования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размещается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на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официальном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сайте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чемпионата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hyperlink r:id="rId6" w:history="1">
        <w:r>
          <w:rPr>
            <w:rFonts w:ascii="Arial" w:hAnsi="Arial" w:cs="Arial"/>
            <w:b/>
            <w:bCs/>
            <w:color w:val="0000FF"/>
            <w:sz w:val="26"/>
            <w:szCs w:val="26"/>
            <w:lang w:val="en-US"/>
          </w:rPr>
          <w:t>www.time-attack.org</w:t>
        </w:r>
      </w:hyperlink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на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сайте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БАФ </w:t>
      </w:r>
      <w:hyperlink r:id="rId7" w:history="1">
        <w:r>
          <w:rPr>
            <w:rFonts w:ascii="Arial" w:hAnsi="Arial" w:cs="Arial"/>
            <w:b/>
            <w:bCs/>
            <w:color w:val="0000FF"/>
            <w:sz w:val="26"/>
            <w:szCs w:val="26"/>
            <w:lang w:val="en-US"/>
          </w:rPr>
          <w:t>www.baf.by</w:t>
        </w:r>
      </w:hyperlink>
      <w:r>
        <w:rPr>
          <w:rFonts w:ascii="Arial" w:hAnsi="Arial" w:cs="Arial"/>
          <w:sz w:val="26"/>
          <w:szCs w:val="26"/>
          <w:lang w:val="en-US"/>
        </w:rPr>
        <w:t xml:space="preserve"> и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является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официальным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вызовом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на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соревнования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  <w:proofErr w:type="gramEnd"/>
    </w:p>
    <w:p w14:paraId="39997394" w14:textId="77777777" w:rsidR="00477F0A" w:rsidRDefault="00477F0A" w:rsidP="00477F0A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 </w:t>
      </w:r>
    </w:p>
    <w:p w14:paraId="4EF3D1D3" w14:textId="77777777" w:rsidR="00477F0A" w:rsidRDefault="00477F0A" w:rsidP="00477F0A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 </w:t>
      </w:r>
    </w:p>
    <w:p w14:paraId="7AC57C6B" w14:textId="77777777" w:rsidR="00477F0A" w:rsidRDefault="00477F0A" w:rsidP="00477F0A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  <w:proofErr w:type="spellStart"/>
      <w:r>
        <w:rPr>
          <w:rFonts w:ascii="Arial" w:hAnsi="Arial" w:cs="Arial"/>
          <w:sz w:val="26"/>
          <w:szCs w:val="26"/>
          <w:lang w:val="en-US"/>
        </w:rPr>
        <w:t>Организатор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                                                                        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А.Г.Гринкевич</w:t>
      </w:r>
      <w:proofErr w:type="spellEnd"/>
    </w:p>
    <w:p w14:paraId="0542FCE0" w14:textId="77777777" w:rsidR="00477F0A" w:rsidRDefault="00477F0A" w:rsidP="00477F0A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 </w:t>
      </w:r>
    </w:p>
    <w:p w14:paraId="75EBD558" w14:textId="77777777" w:rsidR="00477F0A" w:rsidRDefault="00477F0A" w:rsidP="00477F0A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</w:p>
    <w:p w14:paraId="7364851B" w14:textId="77777777" w:rsidR="00307D9A" w:rsidRDefault="00307D9A"/>
    <w:sectPr w:rsidR="00307D9A" w:rsidSect="002C668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5F9805D1"/>
    <w:multiLevelType w:val="hybridMultilevel"/>
    <w:tmpl w:val="BD0AA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0A"/>
    <w:rsid w:val="00056800"/>
    <w:rsid w:val="000A476C"/>
    <w:rsid w:val="000E79DF"/>
    <w:rsid w:val="00190249"/>
    <w:rsid w:val="00206B99"/>
    <w:rsid w:val="00222247"/>
    <w:rsid w:val="002C668C"/>
    <w:rsid w:val="002D23AA"/>
    <w:rsid w:val="002E56E6"/>
    <w:rsid w:val="00307D9A"/>
    <w:rsid w:val="0032671D"/>
    <w:rsid w:val="003C267A"/>
    <w:rsid w:val="003E34A5"/>
    <w:rsid w:val="00402253"/>
    <w:rsid w:val="004522E8"/>
    <w:rsid w:val="00477F0A"/>
    <w:rsid w:val="005840B5"/>
    <w:rsid w:val="005C6498"/>
    <w:rsid w:val="005C6791"/>
    <w:rsid w:val="0066107A"/>
    <w:rsid w:val="00750BF7"/>
    <w:rsid w:val="007E56DA"/>
    <w:rsid w:val="008A5ADF"/>
    <w:rsid w:val="008E74FD"/>
    <w:rsid w:val="0096552E"/>
    <w:rsid w:val="009E7B46"/>
    <w:rsid w:val="00B17F66"/>
    <w:rsid w:val="00B623A6"/>
    <w:rsid w:val="00B66DD9"/>
    <w:rsid w:val="00B9538D"/>
    <w:rsid w:val="00BB76F6"/>
    <w:rsid w:val="00C30E9E"/>
    <w:rsid w:val="00CE2D52"/>
    <w:rsid w:val="00D06682"/>
    <w:rsid w:val="00EA4456"/>
    <w:rsid w:val="00EE1405"/>
    <w:rsid w:val="00F011C9"/>
    <w:rsid w:val="00F5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0892B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time-attack.org/" TargetMode="External"/><Relationship Id="rId7" Type="http://schemas.openxmlformats.org/officeDocument/2006/relationships/hyperlink" Target="http://www.baf.by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1125</Words>
  <Characters>6419</Characters>
  <Application>Microsoft Macintosh Word</Application>
  <DocSecurity>0</DocSecurity>
  <Lines>53</Lines>
  <Paragraphs>15</Paragraphs>
  <ScaleCrop>false</ScaleCrop>
  <Company/>
  <LinksUpToDate>false</LinksUpToDate>
  <CharactersWithSpaces>7529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Brutsky</dc:creator>
  <cp:keywords/>
  <dc:description/>
  <cp:lastModifiedBy>Dima Brutsky</cp:lastModifiedBy>
  <cp:revision>31</cp:revision>
  <dcterms:created xsi:type="dcterms:W3CDTF">2014-04-23T21:41:00Z</dcterms:created>
  <dcterms:modified xsi:type="dcterms:W3CDTF">2014-05-05T12:46:00Z</dcterms:modified>
</cp:coreProperties>
</file>