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933" w:type="dxa"/>
        <w:jc w:val="right"/>
        <w:tblLook w:val="01E0"/>
      </w:tblPr>
      <w:tblGrid>
        <w:gridCol w:w="3933"/>
      </w:tblGrid>
      <w:tr w:rsidR="00FD09D9" w:rsidRPr="00AE27D0" w:rsidTr="00FD09D9">
        <w:trPr>
          <w:jc w:val="right"/>
        </w:trPr>
        <w:tc>
          <w:tcPr>
            <w:tcW w:w="3933" w:type="dxa"/>
          </w:tcPr>
          <w:p w:rsidR="00FD09D9" w:rsidRPr="00AE27D0" w:rsidRDefault="00FD09D9" w:rsidP="00D750C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863600" cy="755650"/>
                  <wp:effectExtent l="19050" t="0" r="0" b="0"/>
                  <wp:docPr id="1" name="Рисунок 1" descr="Logo_BA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BA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755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09D9" w:rsidRPr="00AE27D0" w:rsidTr="00FD09D9">
        <w:trPr>
          <w:jc w:val="right"/>
        </w:trPr>
        <w:tc>
          <w:tcPr>
            <w:tcW w:w="3933" w:type="dxa"/>
          </w:tcPr>
          <w:p w:rsidR="00FD09D9" w:rsidRPr="00AE27D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09D9" w:rsidRPr="00A03E39" w:rsidTr="00FD09D9">
        <w:trPr>
          <w:jc w:val="right"/>
        </w:trPr>
        <w:tc>
          <w:tcPr>
            <w:tcW w:w="3933" w:type="dxa"/>
          </w:tcPr>
          <w:p w:rsidR="00FD09D9" w:rsidRPr="005C7C20" w:rsidRDefault="00FD09D9" w:rsidP="00D750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C7C20">
              <w:rPr>
                <w:rFonts w:ascii="Times New Roman" w:hAnsi="Times New Roman"/>
                <w:b/>
                <w:sz w:val="28"/>
                <w:szCs w:val="28"/>
              </w:rPr>
              <w:t>УТВЕРЖДЕНО</w:t>
            </w:r>
          </w:p>
          <w:p w:rsidR="00FD09D9" w:rsidRPr="005C7C20" w:rsidRDefault="00FD09D9" w:rsidP="00D750C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D09D9" w:rsidRPr="005C7C2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>Решением Президиума БАФ</w:t>
            </w:r>
          </w:p>
          <w:p w:rsidR="00FD09D9" w:rsidRPr="005C7C2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90F18">
              <w:rPr>
                <w:rFonts w:ascii="Times New Roman" w:hAnsi="Times New Roman"/>
                <w:sz w:val="28"/>
                <w:szCs w:val="28"/>
              </w:rPr>
              <w:t>22.04.</w:t>
            </w:r>
            <w:r w:rsidRPr="005C7C20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FD09D9" w:rsidRPr="005C7C2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>Председатель Президиума</w:t>
            </w:r>
          </w:p>
          <w:p w:rsidR="00FD09D9" w:rsidRPr="005C7C2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D09D9" w:rsidRPr="005C7C20" w:rsidRDefault="00FD09D9" w:rsidP="00D750C5">
            <w:pPr>
              <w:rPr>
                <w:rFonts w:ascii="Times New Roman" w:hAnsi="Times New Roman"/>
                <w:sz w:val="28"/>
                <w:szCs w:val="28"/>
              </w:rPr>
            </w:pPr>
            <w:r w:rsidRPr="005C7C20">
              <w:rPr>
                <w:rFonts w:ascii="Times New Roman" w:hAnsi="Times New Roman"/>
                <w:sz w:val="28"/>
                <w:szCs w:val="28"/>
              </w:rPr>
              <w:t xml:space="preserve">_____________ </w:t>
            </w:r>
            <w:r w:rsidR="005C7C20" w:rsidRPr="005C7C20">
              <w:rPr>
                <w:rFonts w:ascii="Times New Roman" w:hAnsi="Times New Roman"/>
                <w:sz w:val="28"/>
                <w:szCs w:val="28"/>
              </w:rPr>
              <w:t>А.С.Пашкевич</w:t>
            </w:r>
          </w:p>
          <w:p w:rsidR="00FD09D9" w:rsidRPr="00A03E39" w:rsidRDefault="00F90F18" w:rsidP="00F90F1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FD09D9" w:rsidRPr="005C7C20">
              <w:rPr>
                <w:rFonts w:ascii="Times New Roman" w:hAnsi="Times New Roman"/>
                <w:sz w:val="28"/>
                <w:szCs w:val="28"/>
              </w:rPr>
              <w:t>.0</w:t>
            </w:r>
            <w:r w:rsidR="005C7C20" w:rsidRPr="005C7C20">
              <w:rPr>
                <w:rFonts w:ascii="Times New Roman" w:hAnsi="Times New Roman"/>
                <w:sz w:val="28"/>
                <w:szCs w:val="28"/>
              </w:rPr>
              <w:t>4</w:t>
            </w:r>
            <w:r w:rsidR="00FD09D9" w:rsidRPr="005C7C20">
              <w:rPr>
                <w:rFonts w:ascii="Times New Roman" w:hAnsi="Times New Roman"/>
                <w:sz w:val="28"/>
                <w:szCs w:val="28"/>
              </w:rPr>
              <w:t>.2014</w:t>
            </w:r>
          </w:p>
        </w:tc>
      </w:tr>
    </w:tbl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</w:rPr>
      </w:pPr>
    </w:p>
    <w:p w:rsidR="00FA6EEA" w:rsidRPr="00FD09D9" w:rsidRDefault="00057ECE" w:rsidP="00FD09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 xml:space="preserve">Открытый </w:t>
      </w:r>
      <w:r w:rsidR="008527E8" w:rsidRPr="00FD09D9">
        <w:rPr>
          <w:rFonts w:ascii="Times New Roman" w:hAnsi="Times New Roman" w:cs="Times New Roman"/>
          <w:b/>
          <w:bCs/>
          <w:sz w:val="36"/>
        </w:rPr>
        <w:t>Чемпионат</w:t>
      </w:r>
      <w:r w:rsidR="00DF2D3E" w:rsidRPr="00FD09D9">
        <w:rPr>
          <w:rFonts w:ascii="Times New Roman" w:hAnsi="Times New Roman" w:cs="Times New Roman"/>
          <w:b/>
          <w:bCs/>
          <w:sz w:val="36"/>
        </w:rPr>
        <w:t xml:space="preserve"> Республики Беларусь 2014</w:t>
      </w:r>
      <w:r w:rsidR="00FA6EEA" w:rsidRPr="00FD09D9">
        <w:rPr>
          <w:rFonts w:ascii="Times New Roman" w:hAnsi="Times New Roman" w:cs="Times New Roman"/>
          <w:b/>
          <w:bCs/>
          <w:sz w:val="36"/>
        </w:rPr>
        <w:t xml:space="preserve"> года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>по скоростному маневрированию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36"/>
        </w:rPr>
      </w:pPr>
      <w:r w:rsidRPr="00FD09D9">
        <w:rPr>
          <w:rFonts w:ascii="Times New Roman" w:hAnsi="Times New Roman" w:cs="Times New Roman"/>
          <w:b/>
          <w:bCs/>
          <w:sz w:val="36"/>
        </w:rPr>
        <w:t>на автомобилях «</w:t>
      </w:r>
      <w:r w:rsidRPr="00FD09D9">
        <w:rPr>
          <w:rFonts w:ascii="Times New Roman" w:hAnsi="Times New Roman" w:cs="Times New Roman"/>
          <w:b/>
          <w:bCs/>
          <w:sz w:val="36"/>
          <w:lang w:val="en-US"/>
        </w:rPr>
        <w:t>TIME</w:t>
      </w:r>
      <w:r w:rsidRPr="00FD09D9">
        <w:rPr>
          <w:rFonts w:ascii="Times New Roman" w:hAnsi="Times New Roman" w:cs="Times New Roman"/>
          <w:b/>
          <w:bCs/>
          <w:sz w:val="36"/>
        </w:rPr>
        <w:t>-</w:t>
      </w:r>
      <w:r w:rsidRPr="00FD09D9">
        <w:rPr>
          <w:rFonts w:ascii="Times New Roman" w:hAnsi="Times New Roman" w:cs="Times New Roman"/>
          <w:b/>
          <w:bCs/>
          <w:sz w:val="36"/>
          <w:lang w:val="en-US"/>
        </w:rPr>
        <w:t>ATTACK</w:t>
      </w:r>
      <w:r w:rsidRPr="00FD09D9">
        <w:rPr>
          <w:rFonts w:ascii="Times New Roman" w:hAnsi="Times New Roman" w:cs="Times New Roman"/>
          <w:b/>
          <w:bCs/>
          <w:sz w:val="36"/>
        </w:rPr>
        <w:t>»</w:t>
      </w:r>
    </w:p>
    <w:p w:rsidR="00FA6EEA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FD09D9">
        <w:rPr>
          <w:rFonts w:ascii="Times New Roman" w:hAnsi="Times New Roman" w:cs="Times New Roman"/>
          <w:b/>
          <w:bCs/>
          <w:sz w:val="28"/>
        </w:rPr>
        <w:t>Общий регламент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FD09D9">
        <w:rPr>
          <w:rFonts w:ascii="Times New Roman" w:hAnsi="Times New Roman" w:cs="Times New Roman"/>
          <w:sz w:val="28"/>
        </w:rPr>
        <w:t>(положение о лично-командных соревнованиях)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A6EEA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FD09D9">
        <w:rPr>
          <w:rFonts w:ascii="Times New Roman" w:hAnsi="Times New Roman" w:cs="Times New Roman"/>
          <w:sz w:val="28"/>
        </w:rPr>
        <w:t>Организовано в соответствии со Спортивным Кодексом БАФ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D09D9" w:rsidRPr="00FD09D9" w:rsidRDefault="00FD09D9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</w:p>
    <w:p w:rsidR="00FA6EEA" w:rsidRPr="005C7C20" w:rsidRDefault="00892B38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</w:rPr>
      </w:pPr>
      <w:r w:rsidRPr="005C7C20">
        <w:rPr>
          <w:rFonts w:ascii="Times New Roman" w:hAnsi="Times New Roman" w:cs="Times New Roman"/>
          <w:sz w:val="28"/>
        </w:rPr>
        <w:t>Минск 2014</w:t>
      </w:r>
      <w:r w:rsidR="00FA6EEA" w:rsidRPr="005C7C20">
        <w:rPr>
          <w:rFonts w:ascii="Times New Roman" w:hAnsi="Times New Roman" w:cs="Times New Roman"/>
          <w:sz w:val="28"/>
        </w:rPr>
        <w:t xml:space="preserve"> г.</w:t>
      </w:r>
    </w:p>
    <w:p w:rsidR="00FD09D9" w:rsidRPr="005C7C20" w:rsidRDefault="00FD09D9">
      <w:pPr>
        <w:rPr>
          <w:rFonts w:ascii="Times New Roman" w:hAnsi="Times New Roman" w:cs="Times New Roman"/>
        </w:rPr>
      </w:pPr>
      <w:r w:rsidRPr="005C7C20">
        <w:rPr>
          <w:rFonts w:ascii="Times New Roman" w:hAnsi="Times New Roman" w:cs="Times New Roman"/>
        </w:rPr>
        <w:br w:type="page"/>
      </w:r>
    </w:p>
    <w:p w:rsidR="00FA6EEA" w:rsidRPr="005C7C20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C7C20">
        <w:rPr>
          <w:rFonts w:ascii="Times New Roman" w:hAnsi="Times New Roman" w:cs="Times New Roman"/>
          <w:b/>
          <w:bCs/>
        </w:rPr>
        <w:lastRenderedPageBreak/>
        <w:t>1.ЦЕЛИ И ЗАДАЧИ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1.1. Популяризация автомобильного спорта среди населения, вовлечение граждан в занятия автомобильным спортом.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1.2. Пропаганда безопасности движения на дорогах общего пользования.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1.3. Пропаганда здорового образа жизни.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1.4. Повышение мастерства вождения автомобиля.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1.5. Выявление сильнейших участников среди спортсменов и команд.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lang w:val="en-US"/>
        </w:rPr>
        <w:t> 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2. СРОКИ И МЕСТО ПРОВЕДЕНИЯ</w:t>
      </w:r>
    </w:p>
    <w:p w:rsidR="00FA6EEA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2.1. </w:t>
      </w:r>
      <w:r w:rsidR="009E3446" w:rsidRPr="00FD09D9">
        <w:rPr>
          <w:rFonts w:ascii="Times New Roman" w:hAnsi="Times New Roman" w:cs="Times New Roman"/>
        </w:rPr>
        <w:t xml:space="preserve">Открытый </w:t>
      </w:r>
      <w:r w:rsidRPr="00FD09D9">
        <w:rPr>
          <w:rFonts w:ascii="Times New Roman" w:hAnsi="Times New Roman" w:cs="Times New Roman"/>
        </w:rPr>
        <w:t>Че</w:t>
      </w:r>
      <w:r w:rsidR="00892B38" w:rsidRPr="00FD09D9">
        <w:rPr>
          <w:rFonts w:ascii="Times New Roman" w:hAnsi="Times New Roman" w:cs="Times New Roman"/>
        </w:rPr>
        <w:t>мпионат Республики Беларусь 2014</w:t>
      </w:r>
      <w:r w:rsidRPr="00FD09D9">
        <w:rPr>
          <w:rFonts w:ascii="Times New Roman" w:hAnsi="Times New Roman" w:cs="Times New Roman"/>
        </w:rPr>
        <w:t xml:space="preserve"> года по скоростному маневрированию на автомобилях «</w:t>
      </w:r>
      <w:r w:rsidRPr="00FD09D9">
        <w:rPr>
          <w:rFonts w:ascii="Times New Roman" w:hAnsi="Times New Roman" w:cs="Times New Roman"/>
          <w:lang w:val="en-US"/>
        </w:rPr>
        <w:t>TIME</w:t>
      </w:r>
      <w:r w:rsidRPr="00FD09D9">
        <w:rPr>
          <w:rFonts w:ascii="Times New Roman" w:hAnsi="Times New Roman" w:cs="Times New Roman"/>
        </w:rPr>
        <w:t>-</w:t>
      </w:r>
      <w:r w:rsidRPr="00FD09D9">
        <w:rPr>
          <w:rFonts w:ascii="Times New Roman" w:hAnsi="Times New Roman" w:cs="Times New Roman"/>
          <w:lang w:val="en-US"/>
        </w:rPr>
        <w:t>ATTACK</w:t>
      </w:r>
      <w:r w:rsidRPr="00FD09D9">
        <w:rPr>
          <w:rFonts w:ascii="Times New Roman" w:hAnsi="Times New Roman" w:cs="Times New Roman"/>
        </w:rPr>
        <w:t>»</w:t>
      </w:r>
      <w:r w:rsidR="00FD09D9">
        <w:rPr>
          <w:rFonts w:ascii="Times New Roman" w:hAnsi="Times New Roman" w:cs="Times New Roman"/>
        </w:rPr>
        <w:t xml:space="preserve"> </w:t>
      </w:r>
      <w:r w:rsidRPr="00FD09D9">
        <w:rPr>
          <w:rFonts w:ascii="Times New Roman" w:hAnsi="Times New Roman" w:cs="Times New Roman"/>
        </w:rPr>
        <w:t xml:space="preserve">проводится в соответствии с Официальным </w:t>
      </w:r>
      <w:r w:rsidR="00892B38" w:rsidRPr="00FD09D9">
        <w:rPr>
          <w:rFonts w:ascii="Times New Roman" w:hAnsi="Times New Roman" w:cs="Times New Roman"/>
        </w:rPr>
        <w:t>календарем БАФ на 2014</w:t>
      </w:r>
      <w:r w:rsidRPr="00FD09D9">
        <w:rPr>
          <w:rFonts w:ascii="Times New Roman" w:hAnsi="Times New Roman" w:cs="Times New Roman"/>
        </w:rPr>
        <w:t xml:space="preserve"> год и Календарным планом республиканских и междунаро</w:t>
      </w:r>
      <w:r w:rsidR="00892B38" w:rsidRPr="00FD09D9">
        <w:rPr>
          <w:rFonts w:ascii="Times New Roman" w:hAnsi="Times New Roman" w:cs="Times New Roman"/>
        </w:rPr>
        <w:t>дных соревнований ДОСААФ на 2014</w:t>
      </w:r>
      <w:r w:rsidR="00FD09D9">
        <w:rPr>
          <w:rFonts w:ascii="Times New Roman" w:hAnsi="Times New Roman" w:cs="Times New Roman"/>
        </w:rPr>
        <w:t xml:space="preserve"> год:</w:t>
      </w:r>
    </w:p>
    <w:p w:rsidR="00FD09D9" w:rsidRPr="00FD09D9" w:rsidRDefault="00FD09D9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2"/>
        </w:rPr>
      </w:pPr>
    </w:p>
    <w:tbl>
      <w:tblPr>
        <w:tblStyle w:val="a6"/>
        <w:tblW w:w="0" w:type="auto"/>
        <w:jc w:val="center"/>
        <w:tblLook w:val="04A0"/>
      </w:tblPr>
      <w:tblGrid>
        <w:gridCol w:w="959"/>
        <w:gridCol w:w="2694"/>
        <w:gridCol w:w="5386"/>
      </w:tblGrid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9-11 мая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Российская Федерация, автодром “Смоленское кольцо”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мая – 1 июня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г. Брест, трасса картинга ГСФК «Альянс»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23-24 августа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пос. Октябрьский, Гомельская область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30-31 августа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г. Брест, трасса картинга ГСФК «Альянс»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 сентября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Российская Федерация, автодром “Смоленское кольцо”</w:t>
            </w:r>
          </w:p>
        </w:tc>
      </w:tr>
      <w:tr w:rsidR="00FD09D9" w:rsidTr="00FD09D9">
        <w:trPr>
          <w:jc w:val="center"/>
        </w:trPr>
        <w:tc>
          <w:tcPr>
            <w:tcW w:w="959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этап</w:t>
            </w:r>
          </w:p>
        </w:tc>
        <w:tc>
          <w:tcPr>
            <w:tcW w:w="2694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 октября 2014 г.</w:t>
            </w:r>
          </w:p>
        </w:tc>
        <w:tc>
          <w:tcPr>
            <w:tcW w:w="5386" w:type="dxa"/>
          </w:tcPr>
          <w:p w:rsidR="00FD09D9" w:rsidRDefault="00FD09D9" w:rsidP="00FD09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FD09D9">
              <w:rPr>
                <w:rFonts w:ascii="Times New Roman" w:hAnsi="Times New Roman" w:cs="Times New Roman"/>
              </w:rPr>
              <w:t>Российская Федерация, автодром “Смоленское кольцо”</w:t>
            </w:r>
          </w:p>
        </w:tc>
      </w:tr>
    </w:tbl>
    <w:p w:rsidR="00FD09D9" w:rsidRPr="00FD09D9" w:rsidRDefault="00FD09D9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12"/>
        </w:rPr>
      </w:pPr>
    </w:p>
    <w:p w:rsidR="00FA6EEA" w:rsidRPr="00FD09D9" w:rsidRDefault="000467A6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2.2</w:t>
      </w:r>
      <w:r w:rsidR="00372170" w:rsidRPr="00FD09D9">
        <w:rPr>
          <w:rFonts w:ascii="Times New Roman" w:hAnsi="Times New Roman" w:cs="Times New Roman"/>
        </w:rPr>
        <w:t xml:space="preserve">. На отдельных </w:t>
      </w:r>
      <w:r w:rsidR="00FD09D9" w:rsidRPr="00FD09D9">
        <w:rPr>
          <w:rFonts w:ascii="Times New Roman" w:hAnsi="Times New Roman" w:cs="Times New Roman"/>
        </w:rPr>
        <w:t xml:space="preserve">этапах </w:t>
      </w:r>
      <w:r w:rsidR="00FD09D9">
        <w:rPr>
          <w:rFonts w:ascii="Times New Roman" w:hAnsi="Times New Roman" w:cs="Times New Roman"/>
        </w:rPr>
        <w:t xml:space="preserve">чемпионата </w:t>
      </w:r>
      <w:r w:rsidR="00FA6EEA" w:rsidRPr="00FD09D9">
        <w:rPr>
          <w:rFonts w:ascii="Times New Roman" w:hAnsi="Times New Roman" w:cs="Times New Roman"/>
        </w:rPr>
        <w:t>параллельным зачетом могут проводиться соревнования, признанные БАФ. Регламенты, состав допускаемых участников и система зачета этих соревнований публикуются отдельно.</w:t>
      </w: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3. ОБЩИЕ ПОЛОЖЕНИЯ. НОРМАТИВНЫЕ ДОКУМЕНТЫ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3.1. Общие положения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3.1.1. Настоящий регламент определяет порядок организации </w:t>
      </w:r>
      <w:r w:rsidR="000467A6" w:rsidRPr="00FD09D9">
        <w:rPr>
          <w:rFonts w:ascii="Times New Roman" w:hAnsi="Times New Roman" w:cs="Times New Roman"/>
        </w:rPr>
        <w:t>и проведения многоэтапного Чемпионата Республики Беларусь 2014</w:t>
      </w:r>
      <w:r w:rsidRPr="00FD09D9">
        <w:rPr>
          <w:rFonts w:ascii="Times New Roman" w:hAnsi="Times New Roman" w:cs="Times New Roman"/>
        </w:rPr>
        <w:t xml:space="preserve"> года по скоростному маневрированию на автомобилях «</w:t>
      </w:r>
      <w:r w:rsidRPr="00FD09D9">
        <w:rPr>
          <w:rFonts w:ascii="Times New Roman" w:hAnsi="Times New Roman" w:cs="Times New Roman"/>
          <w:b/>
          <w:bCs/>
          <w:lang w:val="en-US"/>
        </w:rPr>
        <w:t>TIME</w:t>
      </w:r>
      <w:r w:rsidRPr="00FD09D9">
        <w:rPr>
          <w:rFonts w:ascii="Times New Roman" w:hAnsi="Times New Roman" w:cs="Times New Roman"/>
          <w:b/>
          <w:bCs/>
        </w:rPr>
        <w:t>-</w:t>
      </w:r>
      <w:r w:rsidRPr="00FD09D9">
        <w:rPr>
          <w:rFonts w:ascii="Times New Roman" w:hAnsi="Times New Roman" w:cs="Times New Roman"/>
          <w:b/>
          <w:bCs/>
          <w:lang w:val="en-US"/>
        </w:rPr>
        <w:t>ATTACK</w:t>
      </w:r>
      <w:r w:rsidRPr="00FD09D9">
        <w:rPr>
          <w:rFonts w:ascii="Times New Roman" w:hAnsi="Times New Roman" w:cs="Times New Roman"/>
        </w:rPr>
        <w:t>» (д</w:t>
      </w:r>
      <w:r w:rsidR="000467A6" w:rsidRPr="00FD09D9">
        <w:rPr>
          <w:rFonts w:ascii="Times New Roman" w:hAnsi="Times New Roman" w:cs="Times New Roman"/>
        </w:rPr>
        <w:t>алее – Чемпионат</w:t>
      </w:r>
      <w:r w:rsidRPr="00FD09D9">
        <w:rPr>
          <w:rFonts w:ascii="Times New Roman" w:hAnsi="Times New Roman" w:cs="Times New Roman"/>
        </w:rPr>
        <w:t>).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3.1.2. Общее руководство организацией соревнованиями осуществляют </w:t>
      </w:r>
      <w:r w:rsidR="00FD09D9">
        <w:rPr>
          <w:rFonts w:ascii="Times New Roman" w:hAnsi="Times New Roman" w:cs="Times New Roman"/>
        </w:rPr>
        <w:t>ОО </w:t>
      </w:r>
      <w:r w:rsidRPr="00FD09D9">
        <w:rPr>
          <w:rFonts w:ascii="Times New Roman" w:hAnsi="Times New Roman" w:cs="Times New Roman"/>
        </w:rPr>
        <w:t>«Белорусская автомобильная федерация», ДОСААФ.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3.1.3. Непосредственную подготовку и проведение соревнований осуществляет ИП</w:t>
      </w:r>
      <w:r w:rsidRPr="00FD09D9">
        <w:rPr>
          <w:rFonts w:ascii="Times New Roman" w:hAnsi="Times New Roman" w:cs="Times New Roman"/>
          <w:lang w:val="en-US"/>
        </w:rPr>
        <w:t> </w:t>
      </w:r>
      <w:proofErr w:type="spellStart"/>
      <w:r w:rsidRPr="00FD09D9">
        <w:rPr>
          <w:rFonts w:ascii="Times New Roman" w:hAnsi="Times New Roman" w:cs="Times New Roman"/>
        </w:rPr>
        <w:t>Гринкевич</w:t>
      </w:r>
      <w:proofErr w:type="spellEnd"/>
      <w:r w:rsidRPr="00FD09D9">
        <w:rPr>
          <w:rFonts w:ascii="Times New Roman" w:hAnsi="Times New Roman" w:cs="Times New Roman"/>
          <w:lang w:val="en-US"/>
        </w:rPr>
        <w:t> </w:t>
      </w:r>
      <w:r w:rsidRPr="00FD09D9">
        <w:rPr>
          <w:rFonts w:ascii="Times New Roman" w:hAnsi="Times New Roman" w:cs="Times New Roman"/>
        </w:rPr>
        <w:t>А.Г.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 xml:space="preserve">3.1.4. Судейство соревнований осуществляется в соответствии с </w:t>
      </w:r>
      <w:r w:rsidR="005C7C20" w:rsidRPr="00352517">
        <w:rPr>
          <w:rFonts w:ascii="Times New Roman" w:hAnsi="Times New Roman" w:cs="Times New Roman"/>
        </w:rPr>
        <w:t xml:space="preserve">требованиями </w:t>
      </w:r>
      <w:r w:rsidRPr="00352517">
        <w:rPr>
          <w:rFonts w:ascii="Times New Roman" w:hAnsi="Times New Roman" w:cs="Times New Roman"/>
        </w:rPr>
        <w:t>СК</w:t>
      </w:r>
      <w:r w:rsidRPr="00FD09D9">
        <w:rPr>
          <w:rFonts w:ascii="Times New Roman" w:hAnsi="Times New Roman" w:cs="Times New Roman"/>
        </w:rPr>
        <w:t xml:space="preserve"> БАФ.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3.1.5. Комитет по скоростному маневрированию БАФ обладает правом трактовки настоящего регламента и технических требований.</w:t>
      </w:r>
    </w:p>
    <w:p w:rsidR="00FA6EEA" w:rsidRPr="00FD09D9" w:rsidRDefault="000467A6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3.1.6. Каждый этап Чемпионата</w:t>
      </w:r>
      <w:r w:rsidR="00FA6EEA" w:rsidRPr="00FD09D9">
        <w:rPr>
          <w:rFonts w:ascii="Times New Roman" w:hAnsi="Times New Roman" w:cs="Times New Roman"/>
        </w:rPr>
        <w:t xml:space="preserve"> проводится в соответствии с дополнительным регламентом.</w:t>
      </w:r>
    </w:p>
    <w:p w:rsidR="00FA6EEA" w:rsidRPr="00FD09D9" w:rsidRDefault="00FA6EEA" w:rsidP="00FD09D9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en-US"/>
        </w:rPr>
      </w:pPr>
      <w:r w:rsidRPr="00FD09D9">
        <w:rPr>
          <w:rFonts w:ascii="Times New Roman" w:hAnsi="Times New Roman" w:cs="Times New Roman"/>
          <w:b/>
          <w:bCs/>
          <w:lang w:val="en-US"/>
        </w:rPr>
        <w:t xml:space="preserve">3.2. </w:t>
      </w:r>
      <w:proofErr w:type="spellStart"/>
      <w:r w:rsidRPr="00FD09D9">
        <w:rPr>
          <w:rFonts w:ascii="Times New Roman" w:hAnsi="Times New Roman" w:cs="Times New Roman"/>
          <w:b/>
          <w:bCs/>
          <w:lang w:val="en-US"/>
        </w:rPr>
        <w:t>Нормативные</w:t>
      </w:r>
      <w:proofErr w:type="spellEnd"/>
      <w:r w:rsidRPr="00FD09D9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b/>
          <w:bCs/>
          <w:lang w:val="en-US"/>
        </w:rPr>
        <w:t>документы</w:t>
      </w:r>
      <w:proofErr w:type="spellEnd"/>
      <w:r w:rsidRPr="00FD09D9">
        <w:rPr>
          <w:rFonts w:ascii="Times New Roman" w:hAnsi="Times New Roman" w:cs="Times New Roman"/>
          <w:b/>
          <w:bCs/>
          <w:lang w:val="en-US"/>
        </w:rPr>
        <w:t>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Закон Республики Беларусь 18 июня 1993 г. 2445-Х</w:t>
      </w:r>
      <w:r w:rsidRPr="006104C0">
        <w:rPr>
          <w:rFonts w:ascii="Times New Roman" w:hAnsi="Times New Roman" w:cs="Times New Roman"/>
          <w:lang w:val="en-US"/>
        </w:rPr>
        <w:t>II</w:t>
      </w:r>
      <w:r w:rsidRPr="006104C0">
        <w:rPr>
          <w:rFonts w:ascii="Times New Roman" w:hAnsi="Times New Roman" w:cs="Times New Roman"/>
        </w:rPr>
        <w:t xml:space="preserve"> «О физической культуре и спорте»;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 xml:space="preserve">Правила безопасности проведения занятий физической культурой и спортом (Постановление Министерства спорта и туризма Республики Беларусь 21 декабря 2004 г. </w:t>
      </w:r>
      <w:r w:rsidRPr="006104C0">
        <w:rPr>
          <w:rFonts w:ascii="Times New Roman" w:hAnsi="Times New Roman" w:cs="Times New Roman"/>
          <w:lang w:val="en-US"/>
        </w:rPr>
        <w:t>N</w:t>
      </w:r>
      <w:r w:rsidRPr="006104C0">
        <w:rPr>
          <w:rFonts w:ascii="Times New Roman" w:hAnsi="Times New Roman" w:cs="Times New Roman"/>
        </w:rPr>
        <w:t xml:space="preserve"> 10);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О</w:t>
      </w:r>
      <w:r w:rsidR="000467A6" w:rsidRPr="006104C0">
        <w:rPr>
          <w:rFonts w:ascii="Times New Roman" w:hAnsi="Times New Roman" w:cs="Times New Roman"/>
        </w:rPr>
        <w:t>фициальный календарь БАФ на 2014</w:t>
      </w:r>
      <w:r w:rsidRPr="006104C0">
        <w:rPr>
          <w:rFonts w:ascii="Times New Roman" w:hAnsi="Times New Roman" w:cs="Times New Roman"/>
        </w:rPr>
        <w:t xml:space="preserve"> год;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Календарный план республиканских и междунаро</w:t>
      </w:r>
      <w:r w:rsidR="00773EBD" w:rsidRPr="006104C0">
        <w:rPr>
          <w:rFonts w:ascii="Times New Roman" w:hAnsi="Times New Roman" w:cs="Times New Roman"/>
        </w:rPr>
        <w:t>дных соревнований ДОСААФ на 2014</w:t>
      </w:r>
      <w:r w:rsidRPr="006104C0">
        <w:rPr>
          <w:rFonts w:ascii="Times New Roman" w:hAnsi="Times New Roman" w:cs="Times New Roman"/>
        </w:rPr>
        <w:t xml:space="preserve"> год;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lastRenderedPageBreak/>
        <w:t>Международный Спортивный Кодекс ФИА (МСК ФИА);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Спортивный Кодекс БАФ (СК БАФ) и Приложения к нему;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Общие условия проведения чемпионатов, Первенств, Трофеев и Кубков Беларуси (ОУ</w:t>
      </w:r>
      <w:r w:rsidR="006104C0">
        <w:rPr>
          <w:rFonts w:ascii="Times New Roman" w:hAnsi="Times New Roman" w:cs="Times New Roman"/>
        </w:rPr>
        <w:t> </w:t>
      </w:r>
      <w:r w:rsidRPr="006104C0">
        <w:rPr>
          <w:rFonts w:ascii="Times New Roman" w:hAnsi="Times New Roman" w:cs="Times New Roman"/>
        </w:rPr>
        <w:t>БАФ);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Технические требования к автомобилям, участвующих в соревнованиях по с</w:t>
      </w:r>
      <w:r w:rsidR="00484746" w:rsidRPr="006104C0">
        <w:rPr>
          <w:rFonts w:ascii="Times New Roman" w:hAnsi="Times New Roman" w:cs="Times New Roman"/>
        </w:rPr>
        <w:t xml:space="preserve">коростному маневрированию </w:t>
      </w:r>
      <w:r w:rsidR="006104C0">
        <w:rPr>
          <w:rFonts w:ascii="Times New Roman" w:hAnsi="Times New Roman" w:cs="Times New Roman"/>
        </w:rPr>
        <w:t>на автомобилях «</w:t>
      </w:r>
      <w:r w:rsidR="006104C0">
        <w:rPr>
          <w:rFonts w:ascii="Times New Roman" w:hAnsi="Times New Roman" w:cs="Times New Roman"/>
          <w:lang w:val="en-US"/>
        </w:rPr>
        <w:t>Time</w:t>
      </w:r>
      <w:r w:rsidR="006104C0" w:rsidRPr="006104C0">
        <w:rPr>
          <w:rFonts w:ascii="Times New Roman" w:hAnsi="Times New Roman" w:cs="Times New Roman"/>
        </w:rPr>
        <w:t>-</w:t>
      </w:r>
      <w:r w:rsidR="006104C0">
        <w:rPr>
          <w:rFonts w:ascii="Times New Roman" w:hAnsi="Times New Roman" w:cs="Times New Roman"/>
          <w:lang w:val="en-US"/>
        </w:rPr>
        <w:t>Attack</w:t>
      </w:r>
      <w:r w:rsidR="006104C0">
        <w:rPr>
          <w:rFonts w:ascii="Times New Roman" w:hAnsi="Times New Roman" w:cs="Times New Roman"/>
        </w:rPr>
        <w:t xml:space="preserve">» </w:t>
      </w:r>
      <w:r w:rsidR="00484746" w:rsidRPr="006104C0">
        <w:rPr>
          <w:rFonts w:ascii="Times New Roman" w:hAnsi="Times New Roman" w:cs="Times New Roman"/>
        </w:rPr>
        <w:t>в 2014</w:t>
      </w:r>
      <w:r w:rsidRPr="006104C0">
        <w:rPr>
          <w:rFonts w:ascii="Times New Roman" w:hAnsi="Times New Roman" w:cs="Times New Roman"/>
        </w:rPr>
        <w:t xml:space="preserve"> году;</w:t>
      </w:r>
    </w:p>
    <w:p w:rsidR="004351B4" w:rsidRPr="006104C0" w:rsidRDefault="004351B4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Требования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безопасности</w:t>
      </w:r>
      <w:proofErr w:type="spellEnd"/>
      <w:r w:rsidRPr="006104C0">
        <w:rPr>
          <w:rFonts w:ascii="Times New Roman" w:hAnsi="Times New Roman" w:cs="Times New Roman"/>
          <w:lang w:val="en-US"/>
        </w:rPr>
        <w:t>.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настоящий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регламент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Pr="006104C0">
        <w:rPr>
          <w:rFonts w:ascii="Times New Roman" w:hAnsi="Times New Roman" w:cs="Times New Roman"/>
          <w:lang w:val="en-US"/>
        </w:rPr>
        <w:t>далее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- </w:t>
      </w:r>
      <w:proofErr w:type="spellStart"/>
      <w:r w:rsidRPr="006104C0">
        <w:rPr>
          <w:rFonts w:ascii="Times New Roman" w:hAnsi="Times New Roman" w:cs="Times New Roman"/>
          <w:lang w:val="en-US"/>
        </w:rPr>
        <w:t>регламент</w:t>
      </w:r>
      <w:proofErr w:type="spellEnd"/>
      <w:r w:rsidRPr="006104C0">
        <w:rPr>
          <w:rFonts w:ascii="Times New Roman" w:hAnsi="Times New Roman" w:cs="Times New Roman"/>
          <w:lang w:val="en-US"/>
        </w:rPr>
        <w:t>);</w:t>
      </w:r>
    </w:p>
    <w:p w:rsidR="005F7280" w:rsidRPr="006104C0" w:rsidRDefault="00FA6EEA" w:rsidP="006104C0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дополнительные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регламенты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этапов</w:t>
      </w:r>
      <w:proofErr w:type="spellEnd"/>
      <w:r w:rsidRPr="006104C0">
        <w:rPr>
          <w:rFonts w:ascii="Times New Roman" w:hAnsi="Times New Roman" w:cs="Times New Roman"/>
          <w:lang w:val="en-US"/>
        </w:rPr>
        <w:t>.</w:t>
      </w:r>
    </w:p>
    <w:p w:rsidR="00FA6EEA" w:rsidRPr="006104C0" w:rsidRDefault="00FA6EEA" w:rsidP="006104C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FD09D9">
        <w:rPr>
          <w:rFonts w:ascii="Times New Roman" w:hAnsi="Times New Roman" w:cs="Times New Roman"/>
          <w:b/>
          <w:bCs/>
          <w:lang w:val="en-US"/>
        </w:rPr>
        <w:t>4. ТЕРМИНЫ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Данный раздел определяет основные термины, используемые в общем и дополнительных регламентах, приложениях к ним, технических требованиях и других документах, применяющихся для организации соревнований.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Пилот</w:t>
      </w:r>
      <w:r w:rsidRPr="00FD09D9">
        <w:rPr>
          <w:rFonts w:ascii="Times New Roman" w:hAnsi="Times New Roman" w:cs="Times New Roman"/>
        </w:rPr>
        <w:t xml:space="preserve"> – участник соревнований, выполнивший все требования регламента и допущенный к участию в заездах.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Автодром</w:t>
      </w:r>
      <w:r w:rsidRPr="00FD09D9">
        <w:rPr>
          <w:rFonts w:ascii="Times New Roman" w:hAnsi="Times New Roman" w:cs="Times New Roman"/>
        </w:rPr>
        <w:t xml:space="preserve"> – закрытая и огороженная территория с инфраструктурой, необходимая для проведения автомобильных соревнований.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 xml:space="preserve">Трасса (кольцевая трасса) – </w:t>
      </w:r>
      <w:r w:rsidRPr="00FD09D9">
        <w:rPr>
          <w:rFonts w:ascii="Times New Roman" w:hAnsi="Times New Roman" w:cs="Times New Roman"/>
        </w:rPr>
        <w:t xml:space="preserve">объект инфраструктуры Автодрома, включающий в себя комплекс функционально связанных конструктивных элементов и искусственных инженерных сооружений (асфальтового покрытия, зон вылета, </w:t>
      </w:r>
      <w:proofErr w:type="spellStart"/>
      <w:r w:rsidRPr="00FD09D9">
        <w:rPr>
          <w:rFonts w:ascii="Times New Roman" w:hAnsi="Times New Roman" w:cs="Times New Roman"/>
        </w:rPr>
        <w:t>энергопоглащающих</w:t>
      </w:r>
      <w:proofErr w:type="spellEnd"/>
      <w:r w:rsidRPr="00FD09D9">
        <w:rPr>
          <w:rFonts w:ascii="Times New Roman" w:hAnsi="Times New Roman" w:cs="Times New Roman"/>
        </w:rPr>
        <w:t xml:space="preserve"> и останавливающих сооружений, сеток и т.д.), специально предназначенных для обеспечения безопасности движения автомобилей во время соревнования.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Гоночная дорога</w:t>
      </w:r>
      <w:r w:rsidRPr="00FD09D9">
        <w:rPr>
          <w:rFonts w:ascii="Times New Roman" w:hAnsi="Times New Roman" w:cs="Times New Roman"/>
        </w:rPr>
        <w:t xml:space="preserve"> – ограниченная белыми линиями (</w:t>
      </w:r>
      <w:r w:rsidR="00636446" w:rsidRPr="00FD09D9">
        <w:rPr>
          <w:rFonts w:ascii="Times New Roman" w:hAnsi="Times New Roman" w:cs="Times New Roman"/>
        </w:rPr>
        <w:t xml:space="preserve">краем асфальта, </w:t>
      </w:r>
      <w:r w:rsidRPr="00FD09D9">
        <w:rPr>
          <w:rFonts w:ascii="Times New Roman" w:hAnsi="Times New Roman" w:cs="Times New Roman"/>
        </w:rPr>
        <w:t>пилонами и др. средствами) часть асфальтового покрытия трассы, представляющая из себя замкнутый путь, который в рамках соревнований требуется преодолеть за минимальное время.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Схема трассы</w:t>
      </w:r>
      <w:r w:rsidRPr="00FD09D9">
        <w:rPr>
          <w:rFonts w:ascii="Times New Roman" w:hAnsi="Times New Roman" w:cs="Times New Roman"/>
        </w:rPr>
        <w:t xml:space="preserve"> </w:t>
      </w:r>
      <w:r w:rsidR="006104C0">
        <w:rPr>
          <w:rFonts w:ascii="Times New Roman" w:hAnsi="Times New Roman" w:cs="Times New Roman"/>
        </w:rPr>
        <w:t>–</w:t>
      </w:r>
      <w:r w:rsidRPr="00FD09D9">
        <w:rPr>
          <w:rFonts w:ascii="Times New Roman" w:hAnsi="Times New Roman" w:cs="Times New Roman"/>
        </w:rPr>
        <w:t xml:space="preserve"> схематическое изображение трассы, включающее подробную информацию и траектории прохождения трассы.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Попытка</w:t>
      </w:r>
      <w:r w:rsidRPr="00FD09D9">
        <w:rPr>
          <w:rFonts w:ascii="Times New Roman" w:hAnsi="Times New Roman" w:cs="Times New Roman"/>
        </w:rPr>
        <w:t xml:space="preserve"> – совокупность действий пилота на трассе после подачи ему стартовой команды.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Зачетная попытка</w:t>
      </w:r>
      <w:r w:rsidRPr="00FD09D9">
        <w:rPr>
          <w:rFonts w:ascii="Times New Roman" w:hAnsi="Times New Roman" w:cs="Times New Roman"/>
        </w:rPr>
        <w:t xml:space="preserve"> – попытка, результаты которой учитываются при определении результата соревнования.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lang w:val="en-US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Заезд</w:t>
      </w:r>
      <w:r w:rsidRPr="00FD09D9">
        <w:rPr>
          <w:rFonts w:ascii="Times New Roman" w:hAnsi="Times New Roman" w:cs="Times New Roman"/>
        </w:rPr>
        <w:t xml:space="preserve"> – одна попытка проезда трассы по определенной схеме с определенной стартовой позиции. </w:t>
      </w:r>
      <w:proofErr w:type="gramStart"/>
      <w:r w:rsidRPr="00FD09D9">
        <w:rPr>
          <w:rFonts w:ascii="Times New Roman" w:hAnsi="Times New Roman" w:cs="Times New Roman"/>
          <w:lang w:val="en-US"/>
        </w:rPr>
        <w:t xml:space="preserve">В </w:t>
      </w:r>
      <w:proofErr w:type="spellStart"/>
      <w:r w:rsidRPr="00FD09D9">
        <w:rPr>
          <w:rFonts w:ascii="Times New Roman" w:hAnsi="Times New Roman" w:cs="Times New Roman"/>
          <w:lang w:val="en-US"/>
        </w:rPr>
        <w:t>заезде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могут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одновременно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принимать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участие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несколько</w:t>
      </w:r>
      <w:proofErr w:type="spellEnd"/>
      <w:r w:rsidRPr="00FD09D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D09D9">
        <w:rPr>
          <w:rFonts w:ascii="Times New Roman" w:hAnsi="Times New Roman" w:cs="Times New Roman"/>
          <w:lang w:val="en-US"/>
        </w:rPr>
        <w:t>спортсменов</w:t>
      </w:r>
      <w:proofErr w:type="spellEnd"/>
      <w:r w:rsidRPr="00FD09D9">
        <w:rPr>
          <w:rFonts w:ascii="Times New Roman" w:hAnsi="Times New Roman" w:cs="Times New Roman"/>
          <w:lang w:val="en-US"/>
        </w:rPr>
        <w:t>.</w:t>
      </w:r>
      <w:proofErr w:type="gramEnd"/>
    </w:p>
    <w:p w:rsidR="00FA6EEA" w:rsidRPr="006104C0" w:rsidRDefault="00FA6EEA" w:rsidP="006104C0">
      <w:pPr>
        <w:pStyle w:val="a3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количество тренировочных заездов и зачетных заездов определяется дополнительным регламентом;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формат зачетных заездов определяется дополнительным регламентом;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длительность заездов определяется дополнительным регламентом.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Фишка</w:t>
      </w:r>
      <w:r w:rsidRPr="00FD09D9">
        <w:rPr>
          <w:rFonts w:ascii="Times New Roman" w:hAnsi="Times New Roman" w:cs="Times New Roman"/>
          <w:i/>
          <w:iCs/>
        </w:rPr>
        <w:t xml:space="preserve"> </w:t>
      </w:r>
      <w:r w:rsidRPr="00FD09D9">
        <w:rPr>
          <w:rFonts w:ascii="Times New Roman" w:hAnsi="Times New Roman" w:cs="Times New Roman"/>
          <w:b/>
          <w:bCs/>
          <w:i/>
          <w:iCs/>
        </w:rPr>
        <w:t>(пилон)</w:t>
      </w:r>
      <w:r w:rsidRPr="00FD09D9">
        <w:rPr>
          <w:rFonts w:ascii="Times New Roman" w:hAnsi="Times New Roman" w:cs="Times New Roman"/>
        </w:rPr>
        <w:t xml:space="preserve"> – конус, либо элемент его заменяющий (стойка, шина и т.д.).</w:t>
      </w:r>
    </w:p>
    <w:p w:rsidR="00FA6EEA" w:rsidRPr="00FD09D9" w:rsidRDefault="003437AC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С</w:t>
      </w:r>
      <w:r w:rsidR="00FA6EEA" w:rsidRPr="00FD09D9">
        <w:rPr>
          <w:rFonts w:ascii="Times New Roman" w:hAnsi="Times New Roman" w:cs="Times New Roman"/>
          <w:b/>
          <w:bCs/>
          <w:i/>
          <w:iCs/>
        </w:rPr>
        <w:t>мещение</w:t>
      </w:r>
      <w:r w:rsidRPr="00FD09D9">
        <w:rPr>
          <w:rFonts w:ascii="Times New Roman" w:hAnsi="Times New Roman" w:cs="Times New Roman"/>
        </w:rPr>
        <w:t xml:space="preserve"> фишки - </w:t>
      </w:r>
      <w:r w:rsidR="00754097" w:rsidRPr="00FD09D9">
        <w:rPr>
          <w:rFonts w:ascii="Times New Roman" w:hAnsi="Times New Roman" w:cs="Times New Roman"/>
        </w:rPr>
        <w:t xml:space="preserve">потеря контакта фишки с её </w:t>
      </w:r>
      <w:proofErr w:type="spellStart"/>
      <w:r w:rsidR="00754097" w:rsidRPr="00FD09D9">
        <w:rPr>
          <w:rFonts w:ascii="Times New Roman" w:hAnsi="Times New Roman" w:cs="Times New Roman"/>
        </w:rPr>
        <w:t>первональной</w:t>
      </w:r>
      <w:proofErr w:type="spellEnd"/>
      <w:r w:rsidR="00754097" w:rsidRPr="00FD09D9">
        <w:rPr>
          <w:rFonts w:ascii="Times New Roman" w:hAnsi="Times New Roman" w:cs="Times New Roman"/>
        </w:rPr>
        <w:t xml:space="preserve"> проекцией на горизонтальную плоскость</w:t>
      </w:r>
      <w:r w:rsidRPr="00FD09D9">
        <w:rPr>
          <w:rFonts w:ascii="Times New Roman" w:hAnsi="Times New Roman" w:cs="Times New Roman"/>
        </w:rPr>
        <w:t xml:space="preserve"> (в местах установки фишек наносятся очертания, повторяющие основания фишек)</w:t>
      </w:r>
      <w:r w:rsidR="00FA6EEA" w:rsidRPr="00FD09D9">
        <w:rPr>
          <w:rFonts w:ascii="Times New Roman" w:hAnsi="Times New Roman" w:cs="Times New Roman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Время закрытия финиша</w:t>
      </w:r>
      <w:r w:rsidR="006104C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FD09D9">
        <w:rPr>
          <w:rFonts w:ascii="Times New Roman" w:hAnsi="Times New Roman" w:cs="Times New Roman"/>
        </w:rPr>
        <w:t>– максимальное время, выделяемое пилотам для выполнения заезда. По его истечении заезд для участника останавливается.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Фальстарт</w:t>
      </w:r>
      <w:r w:rsidRPr="00FD09D9">
        <w:rPr>
          <w:rFonts w:ascii="Times New Roman" w:hAnsi="Times New Roman" w:cs="Times New Roman"/>
        </w:rPr>
        <w:t xml:space="preserve"> – любое движение автомобиля участника вперед по ходу движения по схеме заезда с момента поднятия стартового флага в горизонтальное положение до момента отмашки стартового флага или с момента включения красного сигнала до момента его выключения.</w:t>
      </w:r>
    </w:p>
    <w:p w:rsidR="00FA6EEA" w:rsidRPr="00FD09D9" w:rsidRDefault="00A06298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  <w:i/>
          <w:iCs/>
        </w:rPr>
        <w:t xml:space="preserve">НВ </w:t>
      </w:r>
      <w:r w:rsidR="001C62C4" w:rsidRPr="00352517">
        <w:rPr>
          <w:rFonts w:ascii="Times New Roman" w:hAnsi="Times New Roman" w:cs="Times New Roman"/>
          <w:bCs/>
          <w:iCs/>
        </w:rPr>
        <w:t>– невыполнение заезда (результат водителя в заезде равен «0»).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Ограничитель (</w:t>
      </w:r>
      <w:proofErr w:type="spellStart"/>
      <w:r w:rsidRPr="00FD09D9">
        <w:rPr>
          <w:rFonts w:ascii="Times New Roman" w:hAnsi="Times New Roman" w:cs="Times New Roman"/>
          <w:b/>
          <w:bCs/>
          <w:i/>
          <w:iCs/>
        </w:rPr>
        <w:t>ретардер</w:t>
      </w:r>
      <w:proofErr w:type="spellEnd"/>
      <w:r w:rsidRPr="00FD09D9">
        <w:rPr>
          <w:rFonts w:ascii="Times New Roman" w:hAnsi="Times New Roman" w:cs="Times New Roman"/>
          <w:b/>
          <w:bCs/>
          <w:i/>
          <w:iCs/>
        </w:rPr>
        <w:t>)</w:t>
      </w:r>
      <w:r w:rsidRPr="00FD09D9">
        <w:rPr>
          <w:rFonts w:ascii="Times New Roman" w:hAnsi="Times New Roman" w:cs="Times New Roman"/>
        </w:rPr>
        <w:t xml:space="preserve"> – препятствие, устанавливаемое для снижения скорости или для изменения направления движения автомобиля на трассе, например: стойки, фишки, конусы, покрышки и др.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lastRenderedPageBreak/>
        <w:t>Нарушение (искажение) схемы движения по трассе</w:t>
      </w:r>
      <w:r w:rsidRPr="00FD09D9">
        <w:rPr>
          <w:rFonts w:ascii="Times New Roman" w:hAnsi="Times New Roman" w:cs="Times New Roman"/>
        </w:rPr>
        <w:t xml:space="preserve"> – </w:t>
      </w:r>
      <w:r w:rsidR="00A06298" w:rsidRPr="00FD09D9">
        <w:rPr>
          <w:rFonts w:ascii="Times New Roman" w:hAnsi="Times New Roman" w:cs="Times New Roman"/>
        </w:rPr>
        <w:t>отклонение пилотом на трассе от</w:t>
      </w:r>
      <w:r w:rsidRPr="00FD09D9">
        <w:rPr>
          <w:rFonts w:ascii="Times New Roman" w:hAnsi="Times New Roman" w:cs="Times New Roman"/>
        </w:rPr>
        <w:t xml:space="preserve"> оговоренной в дополнительном регламенте, сх</w:t>
      </w:r>
      <w:r w:rsidR="00D3631D" w:rsidRPr="00FD09D9">
        <w:rPr>
          <w:rFonts w:ascii="Times New Roman" w:hAnsi="Times New Roman" w:cs="Times New Roman"/>
        </w:rPr>
        <w:t>емы движения</w:t>
      </w:r>
      <w:r w:rsidRPr="00FD09D9">
        <w:rPr>
          <w:rFonts w:ascii="Times New Roman" w:hAnsi="Times New Roman" w:cs="Times New Roman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D09D9">
        <w:rPr>
          <w:rFonts w:ascii="Times New Roman" w:hAnsi="Times New Roman" w:cs="Times New Roman"/>
          <w:b/>
          <w:bCs/>
          <w:i/>
          <w:iCs/>
          <w:color w:val="000000" w:themeColor="text1"/>
        </w:rPr>
        <w:t>Линия старта</w:t>
      </w:r>
      <w:r w:rsidRPr="00FD09D9">
        <w:rPr>
          <w:rFonts w:ascii="Times New Roman" w:hAnsi="Times New Roman" w:cs="Times New Roman"/>
          <w:color w:val="000000" w:themeColor="text1"/>
        </w:rPr>
        <w:t xml:space="preserve"> – линия</w:t>
      </w:r>
      <w:r w:rsidR="006104C0">
        <w:rPr>
          <w:rFonts w:ascii="Times New Roman" w:hAnsi="Times New Roman" w:cs="Times New Roman"/>
          <w:color w:val="000000" w:themeColor="text1"/>
        </w:rPr>
        <w:t>,</w:t>
      </w:r>
      <w:r w:rsidRPr="00FD09D9">
        <w:rPr>
          <w:rFonts w:ascii="Times New Roman" w:hAnsi="Times New Roman" w:cs="Times New Roman"/>
          <w:color w:val="000000" w:themeColor="text1"/>
        </w:rPr>
        <w:t xml:space="preserve"> по краям которой устанавливаются ограничители (фишки, конусы).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D09D9">
        <w:rPr>
          <w:rFonts w:ascii="Times New Roman" w:hAnsi="Times New Roman" w:cs="Times New Roman"/>
          <w:b/>
          <w:bCs/>
          <w:i/>
          <w:iCs/>
          <w:color w:val="000000" w:themeColor="text1"/>
        </w:rPr>
        <w:t>Линия финиша</w:t>
      </w:r>
      <w:r w:rsidRPr="00FD09D9">
        <w:rPr>
          <w:rFonts w:ascii="Times New Roman" w:hAnsi="Times New Roman" w:cs="Times New Roman"/>
          <w:color w:val="000000" w:themeColor="text1"/>
        </w:rPr>
        <w:t xml:space="preserve"> – линия</w:t>
      </w:r>
      <w:r w:rsidR="006104C0">
        <w:rPr>
          <w:rFonts w:ascii="Times New Roman" w:hAnsi="Times New Roman" w:cs="Times New Roman"/>
          <w:color w:val="000000" w:themeColor="text1"/>
        </w:rPr>
        <w:t>,</w:t>
      </w:r>
      <w:r w:rsidRPr="00FD09D9">
        <w:rPr>
          <w:rFonts w:ascii="Times New Roman" w:hAnsi="Times New Roman" w:cs="Times New Roman"/>
          <w:color w:val="000000" w:themeColor="text1"/>
        </w:rPr>
        <w:t xml:space="preserve"> по краям которой устанавливаются ограничители (фишки, конусы). Линии старта и финиша могут быть совмещены.</w:t>
      </w:r>
    </w:p>
    <w:p w:rsidR="00C73299" w:rsidRPr="00FD09D9" w:rsidRDefault="00C73299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i/>
          <w:color w:val="C0504D" w:themeColor="accent2"/>
        </w:rPr>
      </w:pPr>
      <w:r w:rsidRPr="00FD09D9">
        <w:rPr>
          <w:rFonts w:ascii="Times New Roman" w:hAnsi="Times New Roman" w:cs="Times New Roman"/>
          <w:b/>
          <w:i/>
          <w:color w:val="000000" w:themeColor="text1"/>
        </w:rPr>
        <w:t xml:space="preserve">Стартовавший </w:t>
      </w:r>
      <w:r w:rsidRPr="00FD09D9">
        <w:rPr>
          <w:rFonts w:ascii="Times New Roman" w:hAnsi="Times New Roman" w:cs="Times New Roman"/>
          <w:color w:val="000000" w:themeColor="text1"/>
        </w:rPr>
        <w:t>– участник, пересекший линию старта в зачетной попытке.</w:t>
      </w:r>
      <w:r w:rsidRPr="00FD09D9">
        <w:rPr>
          <w:rFonts w:ascii="Times New Roman" w:hAnsi="Times New Roman" w:cs="Times New Roman"/>
          <w:b/>
          <w:i/>
          <w:color w:val="000000" w:themeColor="text1"/>
        </w:rPr>
        <w:t xml:space="preserve"> 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  <w:i/>
          <w:iCs/>
        </w:rPr>
        <w:t>Серийная деталь –</w:t>
      </w:r>
      <w:r w:rsidRPr="00FD09D9">
        <w:rPr>
          <w:rFonts w:ascii="Times New Roman" w:hAnsi="Times New Roman" w:cs="Times New Roman"/>
        </w:rPr>
        <w:t xml:space="preserve"> деталь автомобиля, которая изготовлена заводом-изготовителем и предназначена для установки на определенную модель.</w:t>
      </w:r>
    </w:p>
    <w:p w:rsidR="00DF2D3E" w:rsidRPr="00FD09D9" w:rsidRDefault="00DF2D3E" w:rsidP="006104C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D09D9">
        <w:rPr>
          <w:rFonts w:ascii="Times New Roman" w:eastAsia="Times New Roman" w:hAnsi="Times New Roman" w:cs="Times New Roman"/>
          <w:b/>
          <w:i/>
          <w:color w:val="000000" w:themeColor="text1"/>
        </w:rPr>
        <w:t>Заводская мощность</w:t>
      </w:r>
      <w:r w:rsidRPr="00FD09D9">
        <w:rPr>
          <w:rFonts w:ascii="Times New Roman" w:eastAsia="Times New Roman" w:hAnsi="Times New Roman" w:cs="Times New Roman"/>
          <w:color w:val="000000" w:themeColor="text1"/>
        </w:rPr>
        <w:t xml:space="preserve"> – максимальная мощность двигателя, заявленная заводом изготовителем в документах, выпущенных заводом изготовителем (по стандарту </w:t>
      </w:r>
      <w:r w:rsidRPr="00FD09D9">
        <w:rPr>
          <w:rFonts w:ascii="Times New Roman" w:eastAsia="Times New Roman" w:hAnsi="Times New Roman" w:cs="Times New Roman"/>
          <w:color w:val="000000" w:themeColor="text1"/>
          <w:lang w:val="en-US"/>
        </w:rPr>
        <w:t>DIN</w:t>
      </w:r>
      <w:r w:rsidRPr="00FD09D9">
        <w:rPr>
          <w:rFonts w:ascii="Times New Roman" w:eastAsia="Times New Roman" w:hAnsi="Times New Roman" w:cs="Times New Roman"/>
          <w:color w:val="000000" w:themeColor="text1"/>
        </w:rPr>
        <w:t>). Единица измерения – лошадиная сила (л.с.).</w:t>
      </w:r>
    </w:p>
    <w:p w:rsidR="00DF2D3E" w:rsidRPr="00FD09D9" w:rsidRDefault="00DF2D3E" w:rsidP="006104C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D09D9">
        <w:rPr>
          <w:rFonts w:ascii="Times New Roman" w:eastAsia="Times New Roman" w:hAnsi="Times New Roman" w:cs="Times New Roman"/>
          <w:b/>
          <w:i/>
          <w:color w:val="000000" w:themeColor="text1"/>
        </w:rPr>
        <w:t>Заводская снаряженная масса</w:t>
      </w:r>
      <w:r w:rsidRPr="00FD09D9">
        <w:rPr>
          <w:rFonts w:ascii="Times New Roman" w:eastAsia="Times New Roman" w:hAnsi="Times New Roman" w:cs="Times New Roman"/>
          <w:color w:val="000000" w:themeColor="text1"/>
        </w:rPr>
        <w:t xml:space="preserve"> – снаряженная масса автомобиля, заявленная заводом изготовителем в документах, выпущенных заводом изготовителем (по стандарту </w:t>
      </w:r>
      <w:r w:rsidRPr="00FD09D9">
        <w:rPr>
          <w:rFonts w:ascii="Times New Roman" w:eastAsia="Times New Roman" w:hAnsi="Times New Roman" w:cs="Times New Roman"/>
          <w:color w:val="000000" w:themeColor="text1"/>
          <w:lang w:val="en-US"/>
        </w:rPr>
        <w:t>DIN</w:t>
      </w:r>
      <w:r w:rsidRPr="00FD09D9">
        <w:rPr>
          <w:rFonts w:ascii="Times New Roman" w:eastAsia="Times New Roman" w:hAnsi="Times New Roman" w:cs="Times New Roman"/>
          <w:color w:val="000000" w:themeColor="text1"/>
        </w:rPr>
        <w:t xml:space="preserve"> без учёта водителя и груза). Единица измерения – килограмм (кг.)</w:t>
      </w:r>
    </w:p>
    <w:p w:rsidR="00DF2D3E" w:rsidRPr="00FD09D9" w:rsidRDefault="00DF2D3E" w:rsidP="006104C0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D09D9">
        <w:rPr>
          <w:rFonts w:ascii="Times New Roman" w:eastAsia="Times New Roman" w:hAnsi="Times New Roman" w:cs="Times New Roman"/>
          <w:b/>
          <w:i/>
          <w:color w:val="000000" w:themeColor="text1"/>
        </w:rPr>
        <w:t>Заводская удельная мощность</w:t>
      </w:r>
      <w:r w:rsidRPr="00FD09D9">
        <w:rPr>
          <w:rFonts w:ascii="Times New Roman" w:eastAsia="Times New Roman" w:hAnsi="Times New Roman" w:cs="Times New Roman"/>
          <w:color w:val="000000" w:themeColor="text1"/>
        </w:rPr>
        <w:t xml:space="preserve"> на тонну веса равна отношению заводской мощности автомобиля к его заводской снаряженной массе умноженному на 1000. Единица измерения – л.с./т.</w:t>
      </w:r>
    </w:p>
    <w:p w:rsidR="00DF2D3E" w:rsidRPr="00352517" w:rsidRDefault="00DF2D3E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352517">
        <w:rPr>
          <w:rFonts w:ascii="Times New Roman" w:eastAsia="Times New Roman" w:hAnsi="Times New Roman" w:cs="Times New Roman"/>
          <w:b/>
          <w:i/>
          <w:color w:val="000000" w:themeColor="text1"/>
        </w:rPr>
        <w:t>Рабочий объём</w:t>
      </w:r>
      <w:r w:rsidRPr="0035251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C62C4" w:rsidRPr="00352517">
        <w:rPr>
          <w:rFonts w:ascii="Times New Roman" w:eastAsia="Times New Roman" w:hAnsi="Times New Roman" w:cs="Times New Roman"/>
          <w:b/>
          <w:i/>
          <w:color w:val="000000" w:themeColor="text1"/>
        </w:rPr>
        <w:t>двигателя</w:t>
      </w:r>
      <w:r w:rsidR="001C62C4" w:rsidRPr="0035251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352517">
        <w:rPr>
          <w:rFonts w:ascii="Times New Roman" w:eastAsia="Times New Roman" w:hAnsi="Times New Roman" w:cs="Times New Roman"/>
          <w:color w:val="000000" w:themeColor="text1"/>
        </w:rPr>
        <w:t>– объём двигателя, заявленный заводом изготовителем в документах, выпущенных заводом изготовителем, или его официальным представителем. Единица измерения – литр (л.)</w:t>
      </w:r>
    </w:p>
    <w:p w:rsidR="00FA6EEA" w:rsidRPr="00352517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lang w:val="en-US"/>
        </w:rPr>
        <w:t> </w:t>
      </w:r>
    </w:p>
    <w:p w:rsidR="00FA6EEA" w:rsidRPr="00352517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5. УЧАСТНИКИ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5.1. В соревновании могут принимать участие физические и юридические лица, подавшие своевременно заявку на участие в порядке, определенном дополнительным регламентом этапа.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5.2. К участию в качестве пилота допускаются лица, имеющие:</w:t>
      </w:r>
    </w:p>
    <w:p w:rsidR="00FA6EEA" w:rsidRPr="00352517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действующее регистрационное удостоверение (далее - лицензия) БАФ категории «</w:t>
      </w:r>
      <w:r w:rsidRPr="00352517">
        <w:rPr>
          <w:rFonts w:ascii="Times New Roman" w:hAnsi="Times New Roman" w:cs="Times New Roman"/>
          <w:lang w:val="en-US"/>
        </w:rPr>
        <w:t>D</w:t>
      </w:r>
      <w:r w:rsidRPr="00352517">
        <w:rPr>
          <w:rFonts w:ascii="Times New Roman" w:hAnsi="Times New Roman" w:cs="Times New Roman"/>
        </w:rPr>
        <w:t>» или лицензию другой НАФ (для граждан Республики Беларусь);</w:t>
      </w:r>
    </w:p>
    <w:p w:rsidR="00FA6EEA" w:rsidRPr="00352517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для ино</w:t>
      </w:r>
      <w:r w:rsidR="0099104C" w:rsidRPr="00352517">
        <w:rPr>
          <w:rFonts w:ascii="Times New Roman" w:hAnsi="Times New Roman" w:cs="Times New Roman"/>
        </w:rPr>
        <w:t>странных граждан – лицензию НАФ</w:t>
      </w:r>
      <w:r w:rsidR="001C62C4" w:rsidRPr="00352517">
        <w:rPr>
          <w:rFonts w:ascii="Times New Roman" w:hAnsi="Times New Roman" w:cs="Times New Roman"/>
        </w:rPr>
        <w:t xml:space="preserve"> и разрешение НАФ на участие в соревновании</w:t>
      </w:r>
      <w:r w:rsidRPr="00352517">
        <w:rPr>
          <w:rFonts w:ascii="Times New Roman" w:hAnsi="Times New Roman" w:cs="Times New Roman"/>
        </w:rPr>
        <w:t>;</w:t>
      </w:r>
    </w:p>
    <w:p w:rsidR="00FA6EEA" w:rsidRPr="00352517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свидетельство о регистрации транспортного средства, либо спортивный техпаспорт НАФ;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 xml:space="preserve">сертификат о прохождении технического осмотра ТС с действующей отметкой о прохождений технического осмотра. В случае, когда на автомобиль имеется спортивный техпаспорт, отметка о прохождении </w:t>
      </w:r>
      <w:proofErr w:type="spellStart"/>
      <w:r w:rsidRPr="006104C0">
        <w:rPr>
          <w:rFonts w:ascii="Times New Roman" w:hAnsi="Times New Roman" w:cs="Times New Roman"/>
        </w:rPr>
        <w:t>гос.техосмотра</w:t>
      </w:r>
      <w:proofErr w:type="spellEnd"/>
      <w:r w:rsidRPr="006104C0">
        <w:rPr>
          <w:rFonts w:ascii="Times New Roman" w:hAnsi="Times New Roman" w:cs="Times New Roman"/>
        </w:rPr>
        <w:t xml:space="preserve"> необязательна;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медицинский сертификат, заверенный медицинским спортивным учреждением не ранее, чем за 6 месяцев, или медицинскую справку для участия в соревнованиях, заверенную медицинским учреждением не ранее, чем за 3 месяца до даты соревнований (допускаются соответствующие отметки в зачетной классификационной книжке спортсмена);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действующий спортивный страховой полис от травм и несчастных случаев на сумму не менее 40 базовых величин на момент страхования;</w:t>
      </w:r>
    </w:p>
    <w:p w:rsidR="00FA6EEA" w:rsidRPr="00352517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квитанцию об уплате стартового взноса (если таковой имеется);</w:t>
      </w:r>
    </w:p>
    <w:p w:rsidR="00FA6EEA" w:rsidRPr="00F13516" w:rsidRDefault="00FA6EEA" w:rsidP="006104C0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F13516">
        <w:rPr>
          <w:rFonts w:ascii="Times New Roman" w:hAnsi="Times New Roman" w:cs="Times New Roman"/>
        </w:rPr>
        <w:t xml:space="preserve">экипировку для автоспорта (комбинезон, </w:t>
      </w:r>
      <w:r w:rsidR="000B54C4" w:rsidRPr="00F13516">
        <w:rPr>
          <w:rFonts w:ascii="Times New Roman" w:hAnsi="Times New Roman" w:cs="Times New Roman"/>
        </w:rPr>
        <w:t xml:space="preserve">перчатки, </w:t>
      </w:r>
      <w:r w:rsidRPr="00F13516">
        <w:rPr>
          <w:rFonts w:ascii="Times New Roman" w:hAnsi="Times New Roman" w:cs="Times New Roman"/>
        </w:rPr>
        <w:t>шлем</w:t>
      </w:r>
      <w:r w:rsidR="000B54C4" w:rsidRPr="00F13516">
        <w:rPr>
          <w:rFonts w:ascii="Times New Roman" w:hAnsi="Times New Roman" w:cs="Times New Roman"/>
        </w:rPr>
        <w:t xml:space="preserve"> имеющий сертификат </w:t>
      </w:r>
      <w:r w:rsidR="000B54C4" w:rsidRPr="00F13516">
        <w:rPr>
          <w:rFonts w:ascii="Times New Roman" w:hAnsi="Times New Roman" w:cs="Times New Roman"/>
          <w:lang w:val="en-US"/>
        </w:rPr>
        <w:t>ECE</w:t>
      </w:r>
      <w:r w:rsidR="000B54C4" w:rsidRPr="00F13516">
        <w:rPr>
          <w:rFonts w:ascii="Times New Roman" w:hAnsi="Times New Roman" w:cs="Times New Roman"/>
        </w:rPr>
        <w:t xml:space="preserve">, </w:t>
      </w:r>
      <w:r w:rsidR="000B54C4" w:rsidRPr="00F13516">
        <w:rPr>
          <w:rFonts w:ascii="Times New Roman" w:hAnsi="Times New Roman" w:cs="Times New Roman"/>
          <w:lang w:val="en-US"/>
        </w:rPr>
        <w:t>DOT</w:t>
      </w:r>
      <w:r w:rsidR="000B54C4" w:rsidRPr="00F13516">
        <w:rPr>
          <w:rFonts w:ascii="Times New Roman" w:hAnsi="Times New Roman" w:cs="Times New Roman"/>
        </w:rPr>
        <w:t xml:space="preserve"> или </w:t>
      </w:r>
      <w:proofErr w:type="spellStart"/>
      <w:r w:rsidR="000B54C4" w:rsidRPr="00F13516">
        <w:rPr>
          <w:rFonts w:ascii="Times New Roman" w:hAnsi="Times New Roman" w:cs="Times New Roman"/>
        </w:rPr>
        <w:t>омологацию</w:t>
      </w:r>
      <w:proofErr w:type="spellEnd"/>
      <w:r w:rsidR="000B54C4" w:rsidRPr="00F13516">
        <w:rPr>
          <w:rFonts w:ascii="Times New Roman" w:hAnsi="Times New Roman" w:cs="Times New Roman"/>
        </w:rPr>
        <w:t xml:space="preserve"> </w:t>
      </w:r>
      <w:r w:rsidR="000B54C4" w:rsidRPr="00F13516">
        <w:rPr>
          <w:rFonts w:ascii="Times New Roman" w:hAnsi="Times New Roman" w:cs="Times New Roman"/>
          <w:lang w:val="en-US"/>
        </w:rPr>
        <w:t>FIA</w:t>
      </w:r>
      <w:r w:rsidRPr="00F13516">
        <w:rPr>
          <w:rFonts w:ascii="Times New Roman" w:hAnsi="Times New Roman" w:cs="Times New Roman"/>
          <w:lang w:val="en-US"/>
        </w:rPr>
        <w:t>).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 xml:space="preserve">5.3. На одном этапе </w:t>
      </w:r>
      <w:r w:rsidR="001C62C4" w:rsidRPr="00352517">
        <w:rPr>
          <w:rFonts w:ascii="Times New Roman" w:hAnsi="Times New Roman" w:cs="Times New Roman"/>
        </w:rPr>
        <w:t>чемпионата пилот</w:t>
      </w:r>
      <w:r w:rsidRPr="00352517">
        <w:rPr>
          <w:rFonts w:ascii="Times New Roman" w:hAnsi="Times New Roman" w:cs="Times New Roman"/>
        </w:rPr>
        <w:t xml:space="preserve"> может участвовать только в одном из зачетных</w:t>
      </w:r>
      <w:r w:rsidRPr="00FD09D9">
        <w:rPr>
          <w:rFonts w:ascii="Times New Roman" w:hAnsi="Times New Roman" w:cs="Times New Roman"/>
        </w:rPr>
        <w:t xml:space="preserve"> классов.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5.4. Для участия в командном зачете допускаются команды, имеющие действующую лицензию БАФ категории «К», подавшие заявку для участия в командном зачете и состоящие не более чем из трех человек.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5.5. Участник (представитель команды) несет ответственность за </w:t>
      </w:r>
      <w:r w:rsidR="00804756" w:rsidRPr="00FD09D9">
        <w:rPr>
          <w:rFonts w:ascii="Times New Roman" w:hAnsi="Times New Roman" w:cs="Times New Roman"/>
        </w:rPr>
        <w:t xml:space="preserve">действия заявленных </w:t>
      </w:r>
      <w:r w:rsidR="00804756" w:rsidRPr="00FD09D9">
        <w:rPr>
          <w:rFonts w:ascii="Times New Roman" w:hAnsi="Times New Roman" w:cs="Times New Roman"/>
        </w:rPr>
        <w:lastRenderedPageBreak/>
        <w:t>им пилотов</w:t>
      </w:r>
      <w:r w:rsidRPr="00FD09D9">
        <w:rPr>
          <w:rFonts w:ascii="Times New Roman" w:hAnsi="Times New Roman" w:cs="Times New Roman"/>
        </w:rPr>
        <w:t>, представителей и механиков, а также иных лиц, зарегистрированных для обеспечения его участия в соревновании, наряду с этими лицами.</w:t>
      </w:r>
    </w:p>
    <w:p w:rsidR="00D750C5" w:rsidRPr="00D750C5" w:rsidRDefault="00FA6EEA" w:rsidP="00D750C5">
      <w:pPr>
        <w:ind w:firstLine="720"/>
        <w:jc w:val="both"/>
        <w:rPr>
          <w:rFonts w:ascii="Times New Roman" w:hAnsi="Times New Roman"/>
          <w:i/>
        </w:rPr>
      </w:pPr>
      <w:r w:rsidRPr="00352517">
        <w:rPr>
          <w:rFonts w:ascii="Times New Roman" w:hAnsi="Times New Roman" w:cs="Times New Roman"/>
        </w:rPr>
        <w:t xml:space="preserve">5.6. Организатор вправе отказать </w:t>
      </w:r>
      <w:r w:rsidR="00C35FF2" w:rsidRPr="00352517">
        <w:rPr>
          <w:rFonts w:ascii="Times New Roman" w:hAnsi="Times New Roman" w:cs="Times New Roman"/>
        </w:rPr>
        <w:t xml:space="preserve">пилоту или </w:t>
      </w:r>
      <w:r w:rsidRPr="00352517">
        <w:rPr>
          <w:rFonts w:ascii="Times New Roman" w:hAnsi="Times New Roman" w:cs="Times New Roman"/>
        </w:rPr>
        <w:t xml:space="preserve">участнику в </w:t>
      </w:r>
      <w:r w:rsidR="001C62C4" w:rsidRPr="00352517">
        <w:rPr>
          <w:rFonts w:ascii="Times New Roman" w:hAnsi="Times New Roman" w:cs="Times New Roman"/>
        </w:rPr>
        <w:t>приеме заявки</w:t>
      </w:r>
      <w:r w:rsidR="00203B8C" w:rsidRPr="00352517">
        <w:rPr>
          <w:rFonts w:ascii="Times New Roman" w:hAnsi="Times New Roman" w:cs="Times New Roman"/>
        </w:rPr>
        <w:t xml:space="preserve"> согл</w:t>
      </w:r>
      <w:r w:rsidR="00FE28B9" w:rsidRPr="00352517">
        <w:rPr>
          <w:rFonts w:ascii="Times New Roman" w:hAnsi="Times New Roman" w:cs="Times New Roman"/>
        </w:rPr>
        <w:t>асно</w:t>
      </w:r>
      <w:r w:rsidR="001C62C4" w:rsidRPr="00352517">
        <w:rPr>
          <w:rFonts w:ascii="Times New Roman" w:hAnsi="Times New Roman" w:cs="Times New Roman"/>
        </w:rPr>
        <w:t xml:space="preserve"> </w:t>
      </w:r>
      <w:r w:rsidR="00FE28B9" w:rsidRPr="00352517">
        <w:rPr>
          <w:rFonts w:ascii="Times New Roman" w:hAnsi="Times New Roman" w:cs="Times New Roman"/>
        </w:rPr>
        <w:t>с</w:t>
      </w:r>
      <w:r w:rsidR="00203B8C" w:rsidRPr="00352517">
        <w:rPr>
          <w:rFonts w:ascii="Times New Roman" w:hAnsi="Times New Roman" w:cs="Times New Roman"/>
        </w:rPr>
        <w:t>т. 74 СК БАФ.</w:t>
      </w:r>
    </w:p>
    <w:p w:rsidR="00FA6EEA" w:rsidRPr="006104C0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6EEA" w:rsidRPr="005C7C20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C7C20">
        <w:rPr>
          <w:rFonts w:ascii="Times New Roman" w:hAnsi="Times New Roman" w:cs="Times New Roman"/>
          <w:b/>
          <w:bCs/>
        </w:rPr>
        <w:t>6. ОТВЕТСТВЕННОСТЬ СТОРОН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6.1. Фактом подписания заявки участники отдают себя под юрисдикцию, определяемую настоящим регламентом, а также обязуются не предъявлять каких-либо претензий к организатору, кроме претензий, связанных с нарушением требований настоящего регламента.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6.2. Организатор не несет ответственности за убытки и ущерб (не обусловленные невыполнением организатором мер безопасности или других требований, предъявляемых к организации и проведению соревнования) как по отношению к участникам и их имуществу, так и причиненные ими убытки и ущерб третьим лицам и их имуществу в ходе соревнований. Эта ответственность возлагается на непосредственного виновника.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6.3. Участники принимают участие в соревнованиях на свой собственный риск.</w:t>
      </w:r>
    </w:p>
    <w:p w:rsidR="00FA6EEA" w:rsidRPr="00F13516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7. АВТОМОБИЛИ</w:t>
      </w:r>
    </w:p>
    <w:p w:rsidR="00F13516" w:rsidRPr="00284D4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284D47">
        <w:rPr>
          <w:rFonts w:ascii="Times New Roman" w:hAnsi="Times New Roman" w:cs="Times New Roman"/>
          <w:b/>
        </w:rPr>
        <w:t xml:space="preserve">7.1. </w:t>
      </w:r>
      <w:r w:rsidR="00F13516" w:rsidRPr="00284D47">
        <w:rPr>
          <w:rFonts w:ascii="Times New Roman" w:hAnsi="Times New Roman" w:cs="Times New Roman"/>
          <w:b/>
        </w:rPr>
        <w:t>В 2014 году рекомендовано применение каркасов безопасности.</w:t>
      </w:r>
    </w:p>
    <w:p w:rsidR="00F13516" w:rsidRPr="00284D47" w:rsidRDefault="00F13516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</w:rPr>
      </w:pPr>
      <w:r w:rsidRPr="00284D47">
        <w:rPr>
          <w:rFonts w:ascii="Times New Roman" w:hAnsi="Times New Roman" w:cs="Times New Roman"/>
          <w:b/>
        </w:rPr>
        <w:t>С 2015 года ОБЯЗАТЕЛЬНО применение болтов</w:t>
      </w:r>
      <w:r w:rsidR="005B4B81">
        <w:rPr>
          <w:rFonts w:ascii="Times New Roman" w:hAnsi="Times New Roman" w:cs="Times New Roman"/>
          <w:b/>
        </w:rPr>
        <w:t xml:space="preserve">ого </w:t>
      </w:r>
      <w:r w:rsidRPr="00284D47">
        <w:rPr>
          <w:rFonts w:ascii="Times New Roman" w:hAnsi="Times New Roman" w:cs="Times New Roman"/>
          <w:b/>
        </w:rPr>
        <w:t>каркас</w:t>
      </w:r>
      <w:r w:rsidR="005B4B81">
        <w:rPr>
          <w:rFonts w:ascii="Times New Roman" w:hAnsi="Times New Roman" w:cs="Times New Roman"/>
          <w:b/>
        </w:rPr>
        <w:t>а</w:t>
      </w:r>
      <w:r w:rsidRPr="00284D47">
        <w:rPr>
          <w:rFonts w:ascii="Times New Roman" w:hAnsi="Times New Roman" w:cs="Times New Roman"/>
          <w:b/>
        </w:rPr>
        <w:t xml:space="preserve"> безопасности заводского изготовления (</w:t>
      </w:r>
      <w:r w:rsidR="005B4B81">
        <w:rPr>
          <w:rFonts w:ascii="Times New Roman" w:hAnsi="Times New Roman" w:cs="Times New Roman"/>
          <w:b/>
        </w:rPr>
        <w:t xml:space="preserve">минимальная схема, </w:t>
      </w:r>
      <w:r w:rsidRPr="00284D47">
        <w:rPr>
          <w:rFonts w:ascii="Times New Roman" w:hAnsi="Times New Roman" w:cs="Times New Roman"/>
          <w:b/>
        </w:rPr>
        <w:t>приложени</w:t>
      </w:r>
      <w:r w:rsidR="005B4B81">
        <w:rPr>
          <w:rFonts w:ascii="Times New Roman" w:hAnsi="Times New Roman" w:cs="Times New Roman"/>
          <w:b/>
        </w:rPr>
        <w:t>е</w:t>
      </w:r>
      <w:r w:rsidRPr="00284D47">
        <w:rPr>
          <w:rFonts w:ascii="Times New Roman" w:hAnsi="Times New Roman" w:cs="Times New Roman"/>
          <w:b/>
        </w:rPr>
        <w:t xml:space="preserve"> «</w:t>
      </w:r>
      <w:r w:rsidRPr="00284D47">
        <w:rPr>
          <w:rFonts w:ascii="Times New Roman" w:hAnsi="Times New Roman" w:cs="Times New Roman"/>
          <w:b/>
          <w:lang w:val="en-US"/>
        </w:rPr>
        <w:t>J</w:t>
      </w:r>
      <w:r w:rsidRPr="00284D47">
        <w:rPr>
          <w:rFonts w:ascii="Times New Roman" w:hAnsi="Times New Roman" w:cs="Times New Roman"/>
          <w:b/>
        </w:rPr>
        <w:t>» к МСК ФИА).</w:t>
      </w:r>
    </w:p>
    <w:p w:rsidR="00FA6EEA" w:rsidRPr="00352517" w:rsidRDefault="00F13516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</w:t>
      </w:r>
      <w:r w:rsidR="00FA6EEA" w:rsidRPr="00352517">
        <w:rPr>
          <w:rFonts w:ascii="Times New Roman" w:hAnsi="Times New Roman" w:cs="Times New Roman"/>
        </w:rPr>
        <w:t>Соревнован</w:t>
      </w:r>
      <w:r w:rsidR="008E77CD" w:rsidRPr="00352517">
        <w:rPr>
          <w:rFonts w:ascii="Times New Roman" w:hAnsi="Times New Roman" w:cs="Times New Roman"/>
        </w:rPr>
        <w:t>ия</w:t>
      </w:r>
      <w:r w:rsidR="00FA6EEA" w:rsidRPr="00352517">
        <w:rPr>
          <w:rFonts w:ascii="Times New Roman" w:hAnsi="Times New Roman" w:cs="Times New Roman"/>
        </w:rPr>
        <w:t xml:space="preserve"> проводятся на легковых автомобилях в следующих классах </w:t>
      </w:r>
      <w:r w:rsidR="00352517" w:rsidRPr="00352517">
        <w:rPr>
          <w:rFonts w:ascii="Times New Roman" w:hAnsi="Times New Roman" w:cs="Times New Roman"/>
        </w:rPr>
        <w:t>(на основании К</w:t>
      </w:r>
      <w:r w:rsidR="00FA6EEA" w:rsidRPr="00352517">
        <w:rPr>
          <w:rFonts w:ascii="Times New Roman" w:hAnsi="Times New Roman" w:cs="Times New Roman"/>
        </w:rPr>
        <w:t>аталога с приведенной удельной мощностью на тонну веса, Приложение №</w:t>
      </w:r>
      <w:r w:rsidR="006E003E">
        <w:rPr>
          <w:rFonts w:ascii="Times New Roman" w:hAnsi="Times New Roman" w:cs="Times New Roman"/>
        </w:rPr>
        <w:t> </w:t>
      </w:r>
      <w:r w:rsidR="00FA6EEA" w:rsidRPr="00352517">
        <w:rPr>
          <w:rFonts w:ascii="Times New Roman" w:hAnsi="Times New Roman" w:cs="Times New Roman"/>
        </w:rPr>
        <w:t>1 к регламенту):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«</w:t>
      </w:r>
      <w:r w:rsidRPr="00352517">
        <w:rPr>
          <w:rFonts w:ascii="Times New Roman" w:hAnsi="Times New Roman" w:cs="Times New Roman"/>
          <w:b/>
          <w:bCs/>
          <w:lang w:val="en-US"/>
        </w:rPr>
        <w:t>LIGHT</w:t>
      </w:r>
      <w:r w:rsidRPr="00352517">
        <w:rPr>
          <w:rFonts w:ascii="Times New Roman" w:hAnsi="Times New Roman" w:cs="Times New Roman"/>
          <w:b/>
          <w:bCs/>
        </w:rPr>
        <w:t>»</w:t>
      </w:r>
      <w:r w:rsidRPr="00352517">
        <w:rPr>
          <w:rFonts w:ascii="Times New Roman" w:hAnsi="Times New Roman" w:cs="Times New Roman"/>
        </w:rPr>
        <w:t xml:space="preserve"> - а/м с приводом на одну ось и приведённой удельной мощностью двигателя</w:t>
      </w:r>
      <w:r w:rsidRPr="00FD09D9">
        <w:rPr>
          <w:rFonts w:ascii="Times New Roman" w:hAnsi="Times New Roman" w:cs="Times New Roman"/>
        </w:rPr>
        <w:t xml:space="preserve"> на тонну веса до 137 л.с. включительно;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«</w:t>
      </w:r>
      <w:r w:rsidRPr="00FD09D9">
        <w:rPr>
          <w:rFonts w:ascii="Times New Roman" w:hAnsi="Times New Roman" w:cs="Times New Roman"/>
          <w:b/>
          <w:bCs/>
          <w:lang w:val="en-US"/>
        </w:rPr>
        <w:t>STREET</w:t>
      </w:r>
      <w:r w:rsidRPr="00FD09D9">
        <w:rPr>
          <w:rFonts w:ascii="Times New Roman" w:hAnsi="Times New Roman" w:cs="Times New Roman"/>
          <w:b/>
          <w:bCs/>
        </w:rPr>
        <w:t>»</w:t>
      </w:r>
      <w:r w:rsidRPr="00FD09D9">
        <w:rPr>
          <w:rFonts w:ascii="Times New Roman" w:hAnsi="Times New Roman" w:cs="Times New Roman"/>
        </w:rPr>
        <w:t xml:space="preserve"> - а/м с приводом на одну ось и приведенной удельной мощностью двигателя на тонну веса до 175 л.с. включительно;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«</w:t>
      </w:r>
      <w:r w:rsidRPr="00FD09D9">
        <w:rPr>
          <w:rFonts w:ascii="Times New Roman" w:hAnsi="Times New Roman" w:cs="Times New Roman"/>
          <w:b/>
          <w:bCs/>
          <w:lang w:val="en-US"/>
        </w:rPr>
        <w:t>STREET</w:t>
      </w:r>
      <w:r w:rsidRPr="00FD09D9">
        <w:rPr>
          <w:rFonts w:ascii="Times New Roman" w:hAnsi="Times New Roman" w:cs="Times New Roman"/>
          <w:b/>
          <w:bCs/>
        </w:rPr>
        <w:t>-</w:t>
      </w:r>
      <w:r w:rsidRPr="00FD09D9">
        <w:rPr>
          <w:rFonts w:ascii="Times New Roman" w:hAnsi="Times New Roman" w:cs="Times New Roman"/>
          <w:b/>
          <w:bCs/>
          <w:lang w:val="en-US"/>
        </w:rPr>
        <w:t>PRO</w:t>
      </w:r>
      <w:r w:rsidRPr="00FD09D9">
        <w:rPr>
          <w:rFonts w:ascii="Times New Roman" w:hAnsi="Times New Roman" w:cs="Times New Roman"/>
          <w:b/>
          <w:bCs/>
        </w:rPr>
        <w:t xml:space="preserve">» </w:t>
      </w:r>
      <w:r w:rsidRPr="00FD09D9">
        <w:rPr>
          <w:rFonts w:ascii="Times New Roman" w:hAnsi="Times New Roman" w:cs="Times New Roman"/>
        </w:rPr>
        <w:t>- а/м с приводом на одну ось и приведенной удельной мощностью двигателя на тонну веса до 217 л.с. включительно, а так же полно-приводные а/м с приведенной удельной мощностью двигателя на тонну веса до 196 л.с. включительно;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«</w:t>
      </w:r>
      <w:r w:rsidRPr="00FD09D9">
        <w:rPr>
          <w:rFonts w:ascii="Times New Roman" w:hAnsi="Times New Roman" w:cs="Times New Roman"/>
          <w:b/>
          <w:bCs/>
          <w:lang w:val="en-US"/>
        </w:rPr>
        <w:t>UNLIMITED</w:t>
      </w:r>
      <w:r w:rsidRPr="00FD09D9">
        <w:rPr>
          <w:rFonts w:ascii="Times New Roman" w:hAnsi="Times New Roman" w:cs="Times New Roman"/>
          <w:b/>
          <w:bCs/>
        </w:rPr>
        <w:t>»</w:t>
      </w:r>
      <w:r w:rsidRPr="00FD09D9">
        <w:rPr>
          <w:rFonts w:ascii="Times New Roman" w:hAnsi="Times New Roman" w:cs="Times New Roman"/>
        </w:rPr>
        <w:t xml:space="preserve"> - а/м с приводом на одну ось и приведенной удельной мощностью двигателя на тонну веса от 218 л.с. и выше, а так же полно-приводные а/м с приведенной удельной мощностью двигателя на тонну веса от 197 л.с и выше.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расчёте удельной мощности на тонну веса округление происходит до целого числа, согласно правилу математического округления.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наличии на двигателе а/м компрессора или турбины, установленных серийно, применяется повышающий коэффициент 1.15 к заводской мощности двигателя.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наличии на двигателе а/м компрессора или турбины, которые серийно не устанавливались на данный двигатель, а/м относится в класс «</w:t>
      </w:r>
      <w:r w:rsidRPr="00FD09D9">
        <w:rPr>
          <w:rFonts w:ascii="Times New Roman" w:hAnsi="Times New Roman" w:cs="Times New Roman"/>
          <w:lang w:val="en-US"/>
        </w:rPr>
        <w:t>UNLIMITED</w:t>
      </w:r>
      <w:r w:rsidRPr="00FD09D9">
        <w:rPr>
          <w:rFonts w:ascii="Times New Roman" w:hAnsi="Times New Roman" w:cs="Times New Roman"/>
        </w:rPr>
        <w:t>».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наличии на а/м двигателя, который серийно не устанавливался на данную модель и марку (т.е. от другого производителя), а/м относится в класс «</w:t>
      </w:r>
      <w:r w:rsidRPr="00FD09D9">
        <w:rPr>
          <w:rFonts w:ascii="Times New Roman" w:hAnsi="Times New Roman" w:cs="Times New Roman"/>
          <w:lang w:val="en-US"/>
        </w:rPr>
        <w:t>UNLIMITED</w:t>
      </w:r>
      <w:r w:rsidRPr="00FD09D9">
        <w:rPr>
          <w:rFonts w:ascii="Times New Roman" w:hAnsi="Times New Roman" w:cs="Times New Roman"/>
        </w:rPr>
        <w:t>».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наличии на а/м двигателя, который серийно не устанавливался на данную модель, но устанавливался на данную марку, расчёт приведённой удельной мощности двигателя на тонну веса происходит следующим образом: (заводская мощн</w:t>
      </w:r>
      <w:r w:rsidR="006104C0">
        <w:rPr>
          <w:rFonts w:ascii="Times New Roman" w:hAnsi="Times New Roman" w:cs="Times New Roman"/>
        </w:rPr>
        <w:t>ость установленного двигателя / </w:t>
      </w:r>
      <w:r w:rsidRPr="00FD09D9">
        <w:rPr>
          <w:rFonts w:ascii="Times New Roman" w:hAnsi="Times New Roman" w:cs="Times New Roman"/>
        </w:rPr>
        <w:t xml:space="preserve">массу самой лёгкой версии данной модели а/м) </w:t>
      </w:r>
      <w:r w:rsidRPr="00FD09D9">
        <w:rPr>
          <w:rFonts w:ascii="Times New Roman" w:hAnsi="Times New Roman" w:cs="Times New Roman"/>
          <w:b/>
          <w:bCs/>
        </w:rPr>
        <w:t>х</w:t>
      </w:r>
      <w:r w:rsidRPr="00FD09D9">
        <w:rPr>
          <w:rFonts w:ascii="Times New Roman" w:hAnsi="Times New Roman" w:cs="Times New Roman"/>
        </w:rPr>
        <w:t xml:space="preserve"> 1000.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наличии на а/м двигателя, который в своём составе имеет ГБЦ и блок цилиндров данной марки, но серийно не устанавливавшиеся вместе, расчёт приведённой удельной мощности двигателя на тонну веса происходит следующим образом: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1) определяется расчётная мощность двигателя </w:t>
      </w:r>
      <w:r w:rsidR="0014154F" w:rsidRPr="00FD09D9">
        <w:rPr>
          <w:rFonts w:ascii="Times New Roman" w:hAnsi="Times New Roman" w:cs="Times New Roman"/>
        </w:rPr>
        <w:t xml:space="preserve">(л.с.) </w:t>
      </w:r>
      <w:r w:rsidRPr="00FD09D9">
        <w:rPr>
          <w:rFonts w:ascii="Times New Roman" w:hAnsi="Times New Roman" w:cs="Times New Roman"/>
        </w:rPr>
        <w:t xml:space="preserve">= фактический объём установленного двигателя </w:t>
      </w:r>
      <w:r w:rsidRPr="00FD09D9">
        <w:rPr>
          <w:rFonts w:ascii="Times New Roman" w:hAnsi="Times New Roman" w:cs="Times New Roman"/>
          <w:b/>
          <w:bCs/>
        </w:rPr>
        <w:t>х</w:t>
      </w:r>
      <w:r w:rsidRPr="00FD09D9">
        <w:rPr>
          <w:rFonts w:ascii="Times New Roman" w:hAnsi="Times New Roman" w:cs="Times New Roman"/>
        </w:rPr>
        <w:t xml:space="preserve"> удельную литровую мощность двигателя, оборудованного данной головкой блока цилиндров.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2) рассчитанная мощность установленного двигателя</w:t>
      </w:r>
      <w:r w:rsidR="006104C0">
        <w:rPr>
          <w:rFonts w:ascii="Times New Roman" w:hAnsi="Times New Roman" w:cs="Times New Roman"/>
        </w:rPr>
        <w:t> </w:t>
      </w:r>
      <w:r w:rsidRPr="00FD09D9">
        <w:rPr>
          <w:rFonts w:ascii="Times New Roman" w:hAnsi="Times New Roman" w:cs="Times New Roman"/>
          <w:b/>
          <w:bCs/>
        </w:rPr>
        <w:t>/</w:t>
      </w:r>
      <w:r w:rsidR="006104C0">
        <w:rPr>
          <w:rFonts w:ascii="Times New Roman" w:hAnsi="Times New Roman" w:cs="Times New Roman"/>
        </w:rPr>
        <w:t> </w:t>
      </w:r>
      <w:r w:rsidRPr="00FD09D9">
        <w:rPr>
          <w:rFonts w:ascii="Times New Roman" w:hAnsi="Times New Roman" w:cs="Times New Roman"/>
        </w:rPr>
        <w:t xml:space="preserve">массу самой лёгкой версии </w:t>
      </w:r>
      <w:r w:rsidRPr="00FD09D9">
        <w:rPr>
          <w:rFonts w:ascii="Times New Roman" w:hAnsi="Times New Roman" w:cs="Times New Roman"/>
        </w:rPr>
        <w:lastRenderedPageBreak/>
        <w:t xml:space="preserve">данной модели а/м </w:t>
      </w:r>
      <w:r w:rsidRPr="00FD09D9">
        <w:rPr>
          <w:rFonts w:ascii="Times New Roman" w:hAnsi="Times New Roman" w:cs="Times New Roman"/>
          <w:b/>
          <w:bCs/>
        </w:rPr>
        <w:t>х</w:t>
      </w:r>
      <w:r w:rsidRPr="00FD09D9">
        <w:rPr>
          <w:rFonts w:ascii="Times New Roman" w:hAnsi="Times New Roman" w:cs="Times New Roman"/>
        </w:rPr>
        <w:t xml:space="preserve"> 1000 = удельная мощность</w:t>
      </w:r>
      <w:r w:rsidR="0014154F" w:rsidRPr="00FD09D9">
        <w:rPr>
          <w:rFonts w:ascii="Times New Roman" w:hAnsi="Times New Roman" w:cs="Times New Roman"/>
        </w:rPr>
        <w:t xml:space="preserve"> (л.с./т.)</w:t>
      </w:r>
      <w:r w:rsidRPr="00FD09D9">
        <w:rPr>
          <w:rFonts w:ascii="Times New Roman" w:hAnsi="Times New Roman" w:cs="Times New Roman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7.</w:t>
      </w:r>
      <w:r w:rsidR="00F13516">
        <w:rPr>
          <w:rFonts w:ascii="Times New Roman" w:hAnsi="Times New Roman" w:cs="Times New Roman"/>
        </w:rPr>
        <w:t>3</w:t>
      </w:r>
      <w:r w:rsidRPr="00352517">
        <w:rPr>
          <w:rFonts w:ascii="Times New Roman" w:hAnsi="Times New Roman" w:cs="Times New Roman"/>
        </w:rPr>
        <w:t>. Автомобили должны быть технически исправны и соответствовать техническим требован</w:t>
      </w:r>
      <w:r w:rsidR="008F53BA" w:rsidRPr="00352517">
        <w:rPr>
          <w:rFonts w:ascii="Times New Roman" w:hAnsi="Times New Roman" w:cs="Times New Roman"/>
        </w:rPr>
        <w:t>иям к автомобилям, участвующим</w:t>
      </w:r>
      <w:r w:rsidRPr="00352517">
        <w:rPr>
          <w:rFonts w:ascii="Times New Roman" w:hAnsi="Times New Roman" w:cs="Times New Roman"/>
        </w:rPr>
        <w:t xml:space="preserve"> в соревновани</w:t>
      </w:r>
      <w:r w:rsidR="008F53BA" w:rsidRPr="00352517">
        <w:rPr>
          <w:rFonts w:ascii="Times New Roman" w:hAnsi="Times New Roman" w:cs="Times New Roman"/>
        </w:rPr>
        <w:t xml:space="preserve">ях </w:t>
      </w:r>
      <w:r w:rsidR="00D750C5" w:rsidRPr="00352517">
        <w:rPr>
          <w:rFonts w:ascii="Times New Roman" w:hAnsi="Times New Roman" w:cs="Times New Roman"/>
        </w:rPr>
        <w:t>по скоростному маневрированию на автомобилях «</w:t>
      </w:r>
      <w:r w:rsidR="008F53BA" w:rsidRPr="00352517">
        <w:rPr>
          <w:rFonts w:ascii="Times New Roman" w:hAnsi="Times New Roman" w:cs="Times New Roman"/>
          <w:lang w:val="en-US"/>
        </w:rPr>
        <w:t>TIME</w:t>
      </w:r>
      <w:r w:rsidR="008F53BA" w:rsidRPr="00352517">
        <w:rPr>
          <w:rFonts w:ascii="Times New Roman" w:hAnsi="Times New Roman" w:cs="Times New Roman"/>
        </w:rPr>
        <w:t>-</w:t>
      </w:r>
      <w:r w:rsidR="008F53BA" w:rsidRPr="00352517">
        <w:rPr>
          <w:rFonts w:ascii="Times New Roman" w:hAnsi="Times New Roman" w:cs="Times New Roman"/>
          <w:lang w:val="en-US"/>
        </w:rPr>
        <w:t>ATTACK</w:t>
      </w:r>
      <w:r w:rsidR="00D750C5" w:rsidRPr="00352517">
        <w:rPr>
          <w:rFonts w:ascii="Times New Roman" w:hAnsi="Times New Roman" w:cs="Times New Roman"/>
        </w:rPr>
        <w:t>»</w:t>
      </w:r>
      <w:r w:rsidR="008F53BA" w:rsidRPr="00352517">
        <w:rPr>
          <w:rFonts w:ascii="Times New Roman" w:hAnsi="Times New Roman" w:cs="Times New Roman"/>
        </w:rPr>
        <w:t xml:space="preserve"> в 2014</w:t>
      </w:r>
      <w:r w:rsidRPr="00352517">
        <w:rPr>
          <w:rFonts w:ascii="Times New Roman" w:hAnsi="Times New Roman" w:cs="Times New Roman"/>
        </w:rPr>
        <w:t xml:space="preserve"> году, что должно быть письменно</w:t>
      </w:r>
      <w:r w:rsidRPr="00FD09D9">
        <w:rPr>
          <w:rFonts w:ascii="Times New Roman" w:hAnsi="Times New Roman" w:cs="Times New Roman"/>
        </w:rPr>
        <w:t xml:space="preserve"> подтверждено техническим комиссаром соревнований.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7.</w:t>
      </w:r>
      <w:r w:rsidR="00F13516">
        <w:rPr>
          <w:rFonts w:ascii="Times New Roman" w:hAnsi="Times New Roman" w:cs="Times New Roman"/>
        </w:rPr>
        <w:t>4</w:t>
      </w:r>
      <w:r w:rsidRPr="00FD09D9">
        <w:rPr>
          <w:rFonts w:ascii="Times New Roman" w:hAnsi="Times New Roman" w:cs="Times New Roman"/>
        </w:rPr>
        <w:t>. Замена автомобиля в ходе проведения этапа запрещена.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7.</w:t>
      </w:r>
      <w:r w:rsidR="00F13516">
        <w:rPr>
          <w:rFonts w:ascii="Times New Roman" w:hAnsi="Times New Roman" w:cs="Times New Roman"/>
        </w:rPr>
        <w:t>5</w:t>
      </w:r>
      <w:r w:rsidRPr="00FD09D9">
        <w:rPr>
          <w:rFonts w:ascii="Times New Roman" w:hAnsi="Times New Roman" w:cs="Times New Roman"/>
        </w:rPr>
        <w:t>. На одном автомобиле выступает только один участник.</w:t>
      </w:r>
    </w:p>
    <w:p w:rsidR="00FA6EEA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7.</w:t>
      </w:r>
      <w:r w:rsidR="00F13516">
        <w:rPr>
          <w:rFonts w:ascii="Times New Roman" w:hAnsi="Times New Roman" w:cs="Times New Roman"/>
        </w:rPr>
        <w:t>6</w:t>
      </w:r>
      <w:r w:rsidRPr="00FD09D9">
        <w:rPr>
          <w:rFonts w:ascii="Times New Roman" w:hAnsi="Times New Roman" w:cs="Times New Roman"/>
        </w:rPr>
        <w:t>. Главная судейская коллегия (далее – ГСК) оставляет за собой право решать о допуске того или иного автомобиля в определённый класс.</w:t>
      </w:r>
    </w:p>
    <w:p w:rsidR="00F13516" w:rsidRPr="00FD09D9" w:rsidRDefault="00F13516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 УСЛОВИЯ ПРОВЕДЕНИЯ СОРЕВНОВАНИЙ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8.1. Административный контроль</w:t>
      </w:r>
    </w:p>
    <w:p w:rsidR="00FA6EEA" w:rsidRPr="00FD09D9" w:rsidRDefault="002670F9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8.1.1</w:t>
      </w:r>
      <w:r w:rsidR="00FA6EEA" w:rsidRPr="00FD09D9">
        <w:rPr>
          <w:rFonts w:ascii="Times New Roman" w:hAnsi="Times New Roman" w:cs="Times New Roman"/>
        </w:rPr>
        <w:t>. На административном контроле участник обязан предъявить документы, согласно п.</w:t>
      </w:r>
      <w:r w:rsidR="00FA6EEA" w:rsidRPr="00FD09D9">
        <w:rPr>
          <w:rFonts w:ascii="Times New Roman" w:hAnsi="Times New Roman" w:cs="Times New Roman"/>
          <w:lang w:val="en-US"/>
        </w:rPr>
        <w:t> </w:t>
      </w:r>
      <w:r w:rsidR="00FA6EEA" w:rsidRPr="00FD09D9">
        <w:rPr>
          <w:rFonts w:ascii="Times New Roman" w:hAnsi="Times New Roman" w:cs="Times New Roman"/>
        </w:rPr>
        <w:t>5.2 настоящего регламента и заполненную заявку с отметками о прохождении медицинского и технического контролей.</w:t>
      </w:r>
    </w:p>
    <w:p w:rsidR="00FA6EEA" w:rsidRPr="00FD09D9" w:rsidRDefault="002670F9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8.1.2</w:t>
      </w:r>
      <w:r w:rsidR="00FA6EEA" w:rsidRPr="00FD09D9">
        <w:rPr>
          <w:rFonts w:ascii="Times New Roman" w:hAnsi="Times New Roman" w:cs="Times New Roman"/>
        </w:rPr>
        <w:t>. Административный контроль может быть предварительным.</w:t>
      </w:r>
    </w:p>
    <w:p w:rsidR="002670F9" w:rsidRPr="00FD09D9" w:rsidRDefault="002670F9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8.1.3. К заездам допускаются участники, прошедшие административный, медицинский и технический контроль.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8.2. Ознакомление с трассой</w:t>
      </w:r>
    </w:p>
    <w:p w:rsidR="00D750C5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 xml:space="preserve">8.2.1 </w:t>
      </w:r>
      <w:r w:rsidR="00D750C5" w:rsidRPr="00352517">
        <w:rPr>
          <w:rFonts w:ascii="Times New Roman" w:hAnsi="Times New Roman" w:cs="Times New Roman"/>
        </w:rPr>
        <w:t>В</w:t>
      </w:r>
      <w:r w:rsidRPr="00352517">
        <w:rPr>
          <w:rFonts w:ascii="Times New Roman" w:hAnsi="Times New Roman" w:cs="Times New Roman"/>
        </w:rPr>
        <w:t>ремя</w:t>
      </w:r>
      <w:r w:rsidR="00D750C5" w:rsidRPr="00352517">
        <w:rPr>
          <w:rFonts w:ascii="Times New Roman" w:hAnsi="Times New Roman" w:cs="Times New Roman"/>
        </w:rPr>
        <w:t xml:space="preserve"> </w:t>
      </w:r>
      <w:r w:rsidRPr="00352517">
        <w:rPr>
          <w:rFonts w:ascii="Times New Roman" w:hAnsi="Times New Roman" w:cs="Times New Roman"/>
        </w:rPr>
        <w:t>для ознакомления с трассой</w:t>
      </w:r>
      <w:r w:rsidR="00D750C5" w:rsidRPr="00352517">
        <w:rPr>
          <w:rFonts w:ascii="Times New Roman" w:hAnsi="Times New Roman" w:cs="Times New Roman"/>
        </w:rPr>
        <w:t xml:space="preserve"> определяется программой дополнительного регламента соревнований. </w:t>
      </w:r>
    </w:p>
    <w:p w:rsidR="00D750C5" w:rsidRPr="00352517" w:rsidRDefault="00D750C5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 xml:space="preserve">Порядок (последовательность классов) </w:t>
      </w:r>
      <w:r w:rsidR="00FA6EEA" w:rsidRPr="00352517">
        <w:rPr>
          <w:rFonts w:ascii="Times New Roman" w:hAnsi="Times New Roman" w:cs="Times New Roman"/>
        </w:rPr>
        <w:t xml:space="preserve">назначает Руководитель гонки. 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Отсчет времени ведется с момента объявления о готовности трассы для ознакомления</w:t>
      </w:r>
      <w:r w:rsidR="00D750C5" w:rsidRPr="00352517">
        <w:rPr>
          <w:rFonts w:ascii="Times New Roman" w:hAnsi="Times New Roman" w:cs="Times New Roman"/>
        </w:rPr>
        <w:t>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8.2.2. Самостоятельные тренировки на территории проведения соревнований в день их проведения ЗАПРЕЩЕНЫ. Нарушение данного требования является основанием для отказа в участии в соревнованиях.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8.3. Хронометрируемая тренировка и стартовые номера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8.3.1. Организатор может проводить хронометрируемую тренировку.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8.3.2. Выбор стартовых номеров определятся дополнительным регламентом.</w:t>
      </w:r>
    </w:p>
    <w:p w:rsidR="00D750C5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8.3.3. Во время выбора стартовых номеров, пилоту выдается 2 экземпляра стартового номера и карточка участника</w:t>
      </w:r>
      <w:r w:rsidRPr="00352517">
        <w:rPr>
          <w:rFonts w:ascii="Times New Roman" w:hAnsi="Times New Roman" w:cs="Times New Roman"/>
          <w:i/>
          <w:iCs/>
        </w:rPr>
        <w:t>,</w:t>
      </w:r>
      <w:r w:rsidRPr="00352517">
        <w:rPr>
          <w:rFonts w:ascii="Times New Roman" w:hAnsi="Times New Roman" w:cs="Times New Roman"/>
        </w:rPr>
        <w:t xml:space="preserve"> которую спортсмен должен сдать </w:t>
      </w:r>
      <w:r w:rsidR="00D750C5" w:rsidRPr="00352517">
        <w:rPr>
          <w:rFonts w:ascii="Times New Roman" w:hAnsi="Times New Roman" w:cs="Times New Roman"/>
        </w:rPr>
        <w:t xml:space="preserve">судье на выпуске </w:t>
      </w:r>
      <w:r w:rsidRPr="00352517">
        <w:rPr>
          <w:rFonts w:ascii="Times New Roman" w:hAnsi="Times New Roman" w:cs="Times New Roman"/>
        </w:rPr>
        <w:t xml:space="preserve">в заполненном </w:t>
      </w:r>
      <w:r w:rsidR="00D750C5" w:rsidRPr="00352517">
        <w:rPr>
          <w:rFonts w:ascii="Times New Roman" w:hAnsi="Times New Roman" w:cs="Times New Roman"/>
        </w:rPr>
        <w:t xml:space="preserve">виде с отметками о прохождении административных проверок (в т.ч. </w:t>
      </w:r>
      <w:proofErr w:type="spellStart"/>
      <w:r w:rsidR="00D750C5" w:rsidRPr="00352517">
        <w:rPr>
          <w:rFonts w:ascii="Times New Roman" w:hAnsi="Times New Roman" w:cs="Times New Roman"/>
        </w:rPr>
        <w:t>техкомиссии</w:t>
      </w:r>
      <w:proofErr w:type="spellEnd"/>
      <w:r w:rsidR="00D750C5" w:rsidRPr="00352517">
        <w:rPr>
          <w:rFonts w:ascii="Times New Roman" w:hAnsi="Times New Roman" w:cs="Times New Roman"/>
        </w:rPr>
        <w:t>, медкомиссии)</w:t>
      </w:r>
      <w:r w:rsidRPr="00352517">
        <w:rPr>
          <w:rFonts w:ascii="Times New Roman" w:hAnsi="Times New Roman" w:cs="Times New Roman"/>
        </w:rPr>
        <w:t xml:space="preserve">. 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Участник может приобрести у организатора дополнительный комплект стартовых номеров.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8.3.4. Обмен стартовыми номерами запрещен.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8.3.5. Стартовые номера должны быть закреплены на автомобиле согласно</w:t>
      </w:r>
      <w:r w:rsidR="00E76C6F" w:rsidRPr="00352517">
        <w:rPr>
          <w:rFonts w:ascii="Times New Roman" w:hAnsi="Times New Roman" w:cs="Times New Roman"/>
        </w:rPr>
        <w:t xml:space="preserve"> </w:t>
      </w:r>
      <w:r w:rsidRPr="00352517">
        <w:rPr>
          <w:rFonts w:ascii="Times New Roman" w:hAnsi="Times New Roman" w:cs="Times New Roman"/>
        </w:rPr>
        <w:t>схеме, прилагаемой к дополнительному регламенту этапа.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8.4. Формирование заездов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8.4.1. Пилоты выезжают на старт в порядке стартовых номеров.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8.4.2. Время формирования заезда составляет 1 минуту с момента объявления о его формировании.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8.4.3. Руководитель гонки может увеличить время формирования заезда.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8.4.4. Пилот, не обеспечивший подачу автомобиля к линии старта в течение времени формирования заезда, от участия в заезде отстраняется и получает результат «НВ».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8.4.5. Контроль указанного времени формирования заезда осуществляет судья технического парка</w:t>
      </w:r>
      <w:r w:rsidRPr="00FD09D9">
        <w:rPr>
          <w:rFonts w:ascii="Times New Roman" w:hAnsi="Times New Roman" w:cs="Times New Roman"/>
          <w:i/>
          <w:iCs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8.4.6. По требованию судьи пилот обязан включить фары.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8.5. Старт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8.5.1. Старт производится с места при работающем двигателе, если другое не предусмотрено дополнительным регламентом.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8.5.2. Автомобиль устанавливается на старт таким образом, чтобы он не</w:t>
      </w:r>
      <w:r w:rsidR="00F15AE2" w:rsidRPr="00FD09D9">
        <w:rPr>
          <w:rFonts w:ascii="Times New Roman" w:hAnsi="Times New Roman" w:cs="Times New Roman"/>
        </w:rPr>
        <w:t xml:space="preserve"> пересекал линию старта</w:t>
      </w:r>
      <w:r w:rsidRPr="00FD09D9">
        <w:rPr>
          <w:rFonts w:ascii="Times New Roman" w:hAnsi="Times New Roman" w:cs="Times New Roman"/>
        </w:rPr>
        <w:t>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lastRenderedPageBreak/>
        <w:t xml:space="preserve">8.5.3. Стартовая команда подается поднятием судьей-стартером в вертикальное </w:t>
      </w:r>
      <w:r w:rsidRPr="00352517">
        <w:rPr>
          <w:rFonts w:ascii="Times New Roman" w:hAnsi="Times New Roman" w:cs="Times New Roman"/>
        </w:rPr>
        <w:t xml:space="preserve">положение стартового флага из горизонтального положения, в котором флаг держался 2-4 секунды. Стартовая команда может подаваться светофором, в этом случае </w:t>
      </w:r>
      <w:r w:rsidR="00DB1E37" w:rsidRPr="00352517">
        <w:rPr>
          <w:rFonts w:ascii="Times New Roman" w:hAnsi="Times New Roman" w:cs="Times New Roman"/>
        </w:rPr>
        <w:t xml:space="preserve">ГСК информирует </w:t>
      </w:r>
      <w:r w:rsidRPr="00352517">
        <w:rPr>
          <w:rFonts w:ascii="Times New Roman" w:hAnsi="Times New Roman" w:cs="Times New Roman"/>
        </w:rPr>
        <w:t>участ</w:t>
      </w:r>
      <w:r w:rsidR="00DB1E37" w:rsidRPr="00352517">
        <w:rPr>
          <w:rFonts w:ascii="Times New Roman" w:hAnsi="Times New Roman" w:cs="Times New Roman"/>
        </w:rPr>
        <w:t>ников на предстартовом собрании о порядке подачи световых сигналов.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8.5.4. Фальстарт фиксируется судьями линии старта.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8.5.5. Пилот, не способный стартовать в течение 5 секунд после подачи стартовой команды, исключается из заезда, а его автомобиль должен быть немедленно перемещён в</w:t>
      </w:r>
      <w:r w:rsidRPr="00FD09D9">
        <w:rPr>
          <w:rFonts w:ascii="Times New Roman" w:hAnsi="Times New Roman" w:cs="Times New Roman"/>
        </w:rPr>
        <w:t xml:space="preserve"> безопасное место.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8.6. Движение по трассе</w:t>
      </w:r>
    </w:p>
    <w:p w:rsidR="00FA6EEA" w:rsidRPr="00FD09D9" w:rsidRDefault="0087281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8.6.1</w:t>
      </w:r>
      <w:r w:rsidR="00FA6EEA" w:rsidRPr="00FD09D9">
        <w:rPr>
          <w:rFonts w:ascii="Times New Roman" w:hAnsi="Times New Roman" w:cs="Times New Roman"/>
        </w:rPr>
        <w:t>. Порядок движения по трассе, кол</w:t>
      </w:r>
      <w:r w:rsidR="006E7CA8" w:rsidRPr="00FD09D9">
        <w:rPr>
          <w:rFonts w:ascii="Times New Roman" w:hAnsi="Times New Roman" w:cs="Times New Roman"/>
        </w:rPr>
        <w:t xml:space="preserve">ичество одновременно стартующих </w:t>
      </w:r>
      <w:r w:rsidR="00FA6EEA" w:rsidRPr="00FD09D9">
        <w:rPr>
          <w:rFonts w:ascii="Times New Roman" w:hAnsi="Times New Roman" w:cs="Times New Roman"/>
        </w:rPr>
        <w:t>автомобилей, количество кругов движения и способ финиша определяются дополнительным регламентом.</w:t>
      </w:r>
    </w:p>
    <w:p w:rsidR="00FA6EEA" w:rsidRPr="00FD09D9" w:rsidRDefault="0087281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8.6.2</w:t>
      </w:r>
      <w:r w:rsidR="00FA6EEA" w:rsidRPr="00FD09D9">
        <w:rPr>
          <w:rFonts w:ascii="Times New Roman" w:hAnsi="Times New Roman" w:cs="Times New Roman"/>
        </w:rPr>
        <w:t>. В случае остановки на гоночной дороге или неисправности автомобиля одного из участников, опасного приближения автомобиля одного участника к другому, а также в случае создания иных помех участнику во время заезда, судьями на дистанции показывается желтый флаг, который обязывает участника, для которого создается помеха, снизить скорость и двигаться с соблюдением мер безопасности, подчиняясь указаниям судей.</w:t>
      </w:r>
    </w:p>
    <w:p w:rsidR="00C470F4" w:rsidRPr="00FD09D9" w:rsidRDefault="00C470F4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8.6.3. В случае возникновения ситуации, исключающей самостоятельное движение автомобиля по гоночной дороге, пилот обязан оставаться в автомобиле до остановки заезда, если чрезвычайные обстоятельства не требуют предпринимать иные действия. Выход пилота из автомобиля в этом случае должен осуществляться с соблюдением всех необходимых мер предосторожности. После выхода из автомобиля, пилот обязан немедленно выйти за пределы гоночной дороги, возвращаться в автомобиль запрещено до разрешения судьи.</w:t>
      </w:r>
    </w:p>
    <w:p w:rsidR="00FA6EEA" w:rsidRPr="00FD09D9" w:rsidRDefault="00C470F4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8.6.4</w:t>
      </w:r>
      <w:r w:rsidR="00FA6EEA" w:rsidRPr="00FD09D9">
        <w:rPr>
          <w:rFonts w:ascii="Times New Roman" w:hAnsi="Times New Roman" w:cs="Times New Roman"/>
        </w:rPr>
        <w:t>. Есл</w:t>
      </w:r>
      <w:r w:rsidR="00922DEC" w:rsidRPr="00FD09D9">
        <w:rPr>
          <w:rFonts w:ascii="Times New Roman" w:hAnsi="Times New Roman" w:cs="Times New Roman"/>
        </w:rPr>
        <w:t>и во время заезда</w:t>
      </w:r>
      <w:r w:rsidR="00FA6EEA" w:rsidRPr="00FD09D9">
        <w:rPr>
          <w:rFonts w:ascii="Times New Roman" w:hAnsi="Times New Roman" w:cs="Times New Roman"/>
        </w:rPr>
        <w:t xml:space="preserve"> спортсмену была создана помеха, то он</w:t>
      </w:r>
      <w:r w:rsidR="006D0486" w:rsidRPr="00FD09D9">
        <w:rPr>
          <w:rFonts w:ascii="Times New Roman" w:hAnsi="Times New Roman" w:cs="Times New Roman"/>
        </w:rPr>
        <w:t xml:space="preserve"> имеет право совершить повторный заезд, после </w:t>
      </w:r>
      <w:r w:rsidR="00FA6EEA" w:rsidRPr="00FD09D9">
        <w:rPr>
          <w:rFonts w:ascii="Times New Roman" w:hAnsi="Times New Roman" w:cs="Times New Roman"/>
        </w:rPr>
        <w:t>решения Руководителя гонки.</w:t>
      </w:r>
    </w:p>
    <w:p w:rsidR="00FA6EEA" w:rsidRPr="00FD09D9" w:rsidRDefault="00C470F4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8.6.5</w:t>
      </w:r>
      <w:r w:rsidR="00FA6EEA" w:rsidRPr="00FD09D9">
        <w:rPr>
          <w:rFonts w:ascii="Times New Roman" w:hAnsi="Times New Roman" w:cs="Times New Roman"/>
        </w:rPr>
        <w:t>. Обгон или опережение на трассе автомобиля другого участника запрещены. За данное нарушение участник исключается из соревнований и его результат аннулируется.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На отдельных этапах, по решению ГСК, допускается совершение обгона и опережения исходя из особенностей трассы.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8.7. Сигнальные флаги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8.7.1. В ходе заезда судьи подают сигналы флагами: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ФЛАГОМ ОРГАНИЗАТОРА - для подачи стартовой команды;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ЖЕЛТЫМ - о месте непосредственной опасности или приближении к впереди идущему автомобилю. В этом случае пилот обязан снизить скорость и двигаться на безопасной дистанции по трассе, с соблюдением мер безопасности, согласно указаниям судей;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104C0">
        <w:rPr>
          <w:rFonts w:ascii="Times New Roman" w:hAnsi="Times New Roman" w:cs="Times New Roman"/>
          <w:lang w:val="en-US"/>
        </w:rPr>
        <w:t xml:space="preserve">КРАСНЫМ – </w:t>
      </w:r>
      <w:proofErr w:type="spellStart"/>
      <w:r w:rsidRPr="006104C0">
        <w:rPr>
          <w:rFonts w:ascii="Times New Roman" w:hAnsi="Times New Roman" w:cs="Times New Roman"/>
          <w:lang w:val="en-US"/>
        </w:rPr>
        <w:t>остановка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заезда</w:t>
      </w:r>
      <w:proofErr w:type="spellEnd"/>
      <w:r w:rsidRPr="006104C0">
        <w:rPr>
          <w:rFonts w:ascii="Times New Roman" w:hAnsi="Times New Roman" w:cs="Times New Roman"/>
          <w:lang w:val="en-US"/>
        </w:rPr>
        <w:t>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r w:rsidRPr="006104C0">
        <w:rPr>
          <w:rFonts w:ascii="Times New Roman" w:hAnsi="Times New Roman" w:cs="Times New Roman"/>
          <w:lang w:val="en-US"/>
        </w:rPr>
        <w:t xml:space="preserve">КЛЕТЧАТЫМ – </w:t>
      </w:r>
      <w:proofErr w:type="spellStart"/>
      <w:r w:rsidRPr="006104C0">
        <w:rPr>
          <w:rFonts w:ascii="Times New Roman" w:hAnsi="Times New Roman" w:cs="Times New Roman"/>
          <w:lang w:val="en-US"/>
        </w:rPr>
        <w:t>финиш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заезда</w:t>
      </w:r>
      <w:proofErr w:type="spellEnd"/>
      <w:r w:rsidRPr="006104C0">
        <w:rPr>
          <w:rFonts w:ascii="Times New Roman" w:hAnsi="Times New Roman" w:cs="Times New Roman"/>
          <w:lang w:val="en-US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8.7.2. За невыполнение требований безопасности при подаче сигналов желтым либо красным ф</w:t>
      </w:r>
      <w:r w:rsidR="00070C6E" w:rsidRPr="00FD09D9">
        <w:rPr>
          <w:rFonts w:ascii="Times New Roman" w:hAnsi="Times New Roman" w:cs="Times New Roman"/>
        </w:rPr>
        <w:t xml:space="preserve">лагом, пилот получает </w:t>
      </w:r>
      <w:r w:rsidRPr="00FD09D9">
        <w:rPr>
          <w:rFonts w:ascii="Times New Roman" w:hAnsi="Times New Roman" w:cs="Times New Roman"/>
        </w:rPr>
        <w:t>«НВ» в данном заезде.</w:t>
      </w:r>
    </w:p>
    <w:p w:rsidR="00FA6EEA" w:rsidRPr="00FD09D9" w:rsidRDefault="00FA6EEA" w:rsidP="007466E1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8.8. Финиш. Хронометраж</w:t>
      </w:r>
    </w:p>
    <w:p w:rsidR="00FA6EEA" w:rsidRPr="00FD09D9" w:rsidRDefault="007466E1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8.8.1</w:t>
      </w:r>
      <w:r w:rsidR="00FA6EEA" w:rsidRPr="00FD09D9">
        <w:rPr>
          <w:rFonts w:ascii="Times New Roman" w:hAnsi="Times New Roman" w:cs="Times New Roman"/>
        </w:rPr>
        <w:t>. Время закрытия финиша объявляется перед зачетными заездами.</w:t>
      </w:r>
    </w:p>
    <w:p w:rsidR="00FA6EEA" w:rsidRPr="00FD09D9" w:rsidRDefault="007466E1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8.8.2</w:t>
      </w:r>
      <w:r w:rsidR="00FA6EEA" w:rsidRPr="00FD09D9">
        <w:rPr>
          <w:rFonts w:ascii="Times New Roman" w:hAnsi="Times New Roman" w:cs="Times New Roman"/>
        </w:rPr>
        <w:t>. Финишировавшими считаются автомобили, пересекшие линию финиша до его закрытия.</w:t>
      </w:r>
    </w:p>
    <w:p w:rsidR="00FA6EEA" w:rsidRPr="00FD09D9" w:rsidRDefault="007466E1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8.8.3</w:t>
      </w:r>
      <w:r w:rsidR="00FA6EEA" w:rsidRPr="00FD09D9">
        <w:rPr>
          <w:rFonts w:ascii="Times New Roman" w:hAnsi="Times New Roman" w:cs="Times New Roman"/>
        </w:rPr>
        <w:t>. Участник, не финишировавший или пересекший линию финиша после его закрытия, пол</w:t>
      </w:r>
      <w:r w:rsidR="00070C6E" w:rsidRPr="00FD09D9">
        <w:rPr>
          <w:rFonts w:ascii="Times New Roman" w:hAnsi="Times New Roman" w:cs="Times New Roman"/>
        </w:rPr>
        <w:t xml:space="preserve">учает в данном заезде </w:t>
      </w:r>
      <w:r w:rsidR="00FA6EEA" w:rsidRPr="00FD09D9">
        <w:rPr>
          <w:rFonts w:ascii="Times New Roman" w:hAnsi="Times New Roman" w:cs="Times New Roman"/>
        </w:rPr>
        <w:t>«НВ».</w:t>
      </w:r>
    </w:p>
    <w:p w:rsidR="00FA6EEA" w:rsidRPr="00FD09D9" w:rsidRDefault="007466E1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8.8.4</w:t>
      </w:r>
      <w:r w:rsidR="00FA6EEA" w:rsidRPr="00FD09D9">
        <w:rPr>
          <w:rFonts w:ascii="Times New Roman" w:hAnsi="Times New Roman" w:cs="Times New Roman"/>
        </w:rPr>
        <w:t>. Хронометраж осуществляется секундомером или электронной системой.</w:t>
      </w:r>
    </w:p>
    <w:p w:rsidR="00FA6EEA" w:rsidRPr="00FD09D9" w:rsidRDefault="007466E1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8.8.5</w:t>
      </w:r>
      <w:r w:rsidR="00FA6EEA" w:rsidRPr="00FD09D9">
        <w:rPr>
          <w:rFonts w:ascii="Times New Roman" w:hAnsi="Times New Roman" w:cs="Times New Roman"/>
        </w:rPr>
        <w:t>. Время заезда фиксируется при пересечении линии финиша.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 xml:space="preserve">8.9. </w:t>
      </w:r>
      <w:proofErr w:type="spellStart"/>
      <w:r w:rsidRPr="00FD09D9">
        <w:rPr>
          <w:rFonts w:ascii="Times New Roman" w:hAnsi="Times New Roman" w:cs="Times New Roman"/>
          <w:b/>
          <w:bCs/>
        </w:rPr>
        <w:t>Пенализация</w:t>
      </w:r>
      <w:proofErr w:type="spellEnd"/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8.9.1. </w:t>
      </w:r>
      <w:proofErr w:type="spellStart"/>
      <w:r w:rsidRPr="00FD09D9">
        <w:rPr>
          <w:rFonts w:ascii="Times New Roman" w:hAnsi="Times New Roman" w:cs="Times New Roman"/>
        </w:rPr>
        <w:t>Пенализация</w:t>
      </w:r>
      <w:proofErr w:type="spellEnd"/>
      <w:r w:rsidRPr="00FD09D9">
        <w:rPr>
          <w:rFonts w:ascii="Times New Roman" w:hAnsi="Times New Roman" w:cs="Times New Roman"/>
        </w:rPr>
        <w:t xml:space="preserve"> за основные нарушения во время проведения заездов принимается за </w:t>
      </w:r>
      <w:r w:rsidRPr="00FD09D9">
        <w:rPr>
          <w:rFonts w:ascii="Times New Roman" w:hAnsi="Times New Roman" w:cs="Times New Roman"/>
          <w:b/>
          <w:bCs/>
        </w:rPr>
        <w:t>5</w:t>
      </w:r>
      <w:r w:rsidRPr="00FD09D9">
        <w:rPr>
          <w:rFonts w:ascii="Times New Roman" w:hAnsi="Times New Roman" w:cs="Times New Roman"/>
          <w:b/>
          <w:bCs/>
          <w:lang w:val="en-US"/>
        </w:rPr>
        <w:t> </w:t>
      </w:r>
      <w:r w:rsidRPr="00FD09D9">
        <w:rPr>
          <w:rFonts w:ascii="Times New Roman" w:hAnsi="Times New Roman" w:cs="Times New Roman"/>
          <w:b/>
          <w:bCs/>
        </w:rPr>
        <w:t>штрафных секунд</w:t>
      </w:r>
      <w:r w:rsidRPr="00FD09D9">
        <w:rPr>
          <w:rFonts w:ascii="Times New Roman" w:hAnsi="Times New Roman" w:cs="Times New Roman"/>
        </w:rPr>
        <w:t>, если другое не предусмотрено дополнительным регламентом.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8.9.2. Нарушения, за которые участник получает к своему результату принятую </w:t>
      </w:r>
      <w:proofErr w:type="spellStart"/>
      <w:r w:rsidRPr="00FD09D9">
        <w:rPr>
          <w:rFonts w:ascii="Times New Roman" w:hAnsi="Times New Roman" w:cs="Times New Roman"/>
        </w:rPr>
        <w:lastRenderedPageBreak/>
        <w:t>пенализацию</w:t>
      </w:r>
      <w:proofErr w:type="spellEnd"/>
      <w:r w:rsidRPr="00FD09D9">
        <w:rPr>
          <w:rFonts w:ascii="Times New Roman" w:hAnsi="Times New Roman" w:cs="Times New Roman"/>
        </w:rPr>
        <w:t>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фальстарт</w:t>
      </w:r>
      <w:proofErr w:type="spellEnd"/>
      <w:r w:rsidRPr="006104C0">
        <w:rPr>
          <w:rFonts w:ascii="Times New Roman" w:hAnsi="Times New Roman" w:cs="Times New Roman"/>
          <w:lang w:val="en-US"/>
        </w:rPr>
        <w:t>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опрокидывание автомобилем фишки (в том числе финишной), либо смещение ее с потерей контакта новой проекции своего основания на горизонтальную плоскость с первоначальной проекцией;</w:t>
      </w:r>
    </w:p>
    <w:p w:rsidR="00FA6EEA" w:rsidRPr="00FD09D9" w:rsidRDefault="00F21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8.9.3. Участник получает</w:t>
      </w:r>
      <w:r w:rsidR="00FA6EEA" w:rsidRPr="00FD09D9">
        <w:rPr>
          <w:rFonts w:ascii="Times New Roman" w:hAnsi="Times New Roman" w:cs="Times New Roman"/>
        </w:rPr>
        <w:t xml:space="preserve"> </w:t>
      </w:r>
      <w:r w:rsidR="00FA6EEA" w:rsidRPr="00FD09D9">
        <w:rPr>
          <w:rFonts w:ascii="Times New Roman" w:hAnsi="Times New Roman" w:cs="Times New Roman"/>
          <w:b/>
          <w:bCs/>
        </w:rPr>
        <w:t>«НВ»</w:t>
      </w:r>
      <w:r w:rsidR="00FA6EEA" w:rsidRPr="00FD09D9">
        <w:rPr>
          <w:rFonts w:ascii="Times New Roman" w:hAnsi="Times New Roman" w:cs="Times New Roman"/>
        </w:rPr>
        <w:t xml:space="preserve"> в заезде в следующих случаях: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нарушение схемы движения по трассе;</w:t>
      </w:r>
    </w:p>
    <w:p w:rsidR="00526721" w:rsidRPr="006104C0" w:rsidRDefault="00526721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выезд более чем 2-мя колёсами за пределы гоночной дороги.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 xml:space="preserve">движение по трассе с </w:t>
      </w:r>
      <w:proofErr w:type="spellStart"/>
      <w:r w:rsidRPr="006104C0">
        <w:rPr>
          <w:rFonts w:ascii="Times New Roman" w:hAnsi="Times New Roman" w:cs="Times New Roman"/>
        </w:rPr>
        <w:t>непристегнутым</w:t>
      </w:r>
      <w:proofErr w:type="spellEnd"/>
      <w:r w:rsidRPr="006104C0">
        <w:rPr>
          <w:rFonts w:ascii="Times New Roman" w:hAnsi="Times New Roman" w:cs="Times New Roman"/>
        </w:rPr>
        <w:t xml:space="preserve"> ремнем безопасности;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движение по трассе без экипировки;</w:t>
      </w:r>
    </w:p>
    <w:p w:rsidR="00FA6EEA" w:rsidRPr="006104C0" w:rsidRDefault="00EF2B38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движение</w:t>
      </w:r>
      <w:r w:rsidR="00894286" w:rsidRPr="006104C0">
        <w:rPr>
          <w:rFonts w:ascii="Times New Roman" w:hAnsi="Times New Roman" w:cs="Times New Roman"/>
        </w:rPr>
        <w:t xml:space="preserve"> по трассе с от</w:t>
      </w:r>
      <w:r w:rsidR="00FA6EEA" w:rsidRPr="006104C0">
        <w:rPr>
          <w:rFonts w:ascii="Times New Roman" w:hAnsi="Times New Roman" w:cs="Times New Roman"/>
        </w:rPr>
        <w:t>крытыми стеклами и</w:t>
      </w:r>
      <w:r w:rsidR="00894286" w:rsidRPr="006104C0">
        <w:rPr>
          <w:rFonts w:ascii="Times New Roman" w:hAnsi="Times New Roman" w:cs="Times New Roman"/>
        </w:rPr>
        <w:t>ли</w:t>
      </w:r>
      <w:r w:rsidR="00FA6EEA" w:rsidRPr="006104C0">
        <w:rPr>
          <w:rFonts w:ascii="Times New Roman" w:hAnsi="Times New Roman" w:cs="Times New Roman"/>
        </w:rPr>
        <w:t xml:space="preserve"> люками;</w:t>
      </w:r>
    </w:p>
    <w:p w:rsidR="00FA6EEA" w:rsidRPr="006104C0" w:rsidRDefault="00EF2B38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движение</w:t>
      </w:r>
      <w:r w:rsidR="00FA6EEA" w:rsidRPr="006104C0">
        <w:rPr>
          <w:rFonts w:ascii="Times New Roman" w:hAnsi="Times New Roman" w:cs="Times New Roman"/>
        </w:rPr>
        <w:t xml:space="preserve"> по трассе автомобил</w:t>
      </w:r>
      <w:r w:rsidRPr="006104C0">
        <w:rPr>
          <w:rFonts w:ascii="Times New Roman" w:hAnsi="Times New Roman" w:cs="Times New Roman"/>
        </w:rPr>
        <w:t>ей с кузовом типа кабриолет с от</w:t>
      </w:r>
      <w:r w:rsidR="00FA6EEA" w:rsidRPr="006104C0">
        <w:rPr>
          <w:rFonts w:ascii="Times New Roman" w:hAnsi="Times New Roman" w:cs="Times New Roman"/>
        </w:rPr>
        <w:t>крытой крышей;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старт автомобиля без стартовых номеров на автомобиле участника;</w:t>
      </w:r>
    </w:p>
    <w:p w:rsidR="00FA6EEA" w:rsidRPr="006104C0" w:rsidRDefault="00DC28D5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6104C0">
        <w:rPr>
          <w:rFonts w:ascii="Times New Roman" w:hAnsi="Times New Roman" w:cs="Times New Roman"/>
        </w:rPr>
        <w:t>непересечение</w:t>
      </w:r>
      <w:proofErr w:type="spellEnd"/>
      <w:r w:rsidRPr="006104C0">
        <w:rPr>
          <w:rFonts w:ascii="Times New Roman" w:hAnsi="Times New Roman" w:cs="Times New Roman"/>
        </w:rPr>
        <w:t xml:space="preserve"> линии финиша</w:t>
      </w:r>
      <w:r w:rsidR="00FA6EEA" w:rsidRPr="006104C0">
        <w:rPr>
          <w:rFonts w:ascii="Times New Roman" w:hAnsi="Times New Roman" w:cs="Times New Roman"/>
        </w:rPr>
        <w:t xml:space="preserve"> до истечения времени закрытия финиша;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обгон или опережение автомобиля другого участника, если другое не предусмотрено дополнительны регламентом;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невыезд участника на линию старта по истечении времени формирования заезда;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несоблюдение участником требований желтого либо красного флагов;</w:t>
      </w:r>
    </w:p>
    <w:p w:rsidR="00DC28D5" w:rsidRPr="006104C0" w:rsidRDefault="00DC28D5" w:rsidP="006104C0">
      <w:pPr>
        <w:pStyle w:val="a3"/>
        <w:widowControl w:val="0"/>
        <w:numPr>
          <w:ilvl w:val="0"/>
          <w:numId w:val="14"/>
        </w:numPr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6104C0">
        <w:rPr>
          <w:rFonts w:ascii="Times New Roman" w:hAnsi="Times New Roman" w:cs="Times New Roman"/>
        </w:rPr>
        <w:t>окозание</w:t>
      </w:r>
      <w:proofErr w:type="spellEnd"/>
      <w:r w:rsidRPr="006104C0">
        <w:rPr>
          <w:rFonts w:ascii="Times New Roman" w:hAnsi="Times New Roman" w:cs="Times New Roman"/>
        </w:rPr>
        <w:t xml:space="preserve"> и получение помощи участником</w:t>
      </w:r>
      <w:r w:rsidR="00FA6EEA" w:rsidRPr="006104C0">
        <w:rPr>
          <w:rFonts w:ascii="Times New Roman" w:hAnsi="Times New Roman" w:cs="Times New Roman"/>
        </w:rPr>
        <w:t>, нах</w:t>
      </w:r>
      <w:r w:rsidRPr="006104C0">
        <w:rPr>
          <w:rFonts w:ascii="Times New Roman" w:hAnsi="Times New Roman" w:cs="Times New Roman"/>
        </w:rPr>
        <w:t>одящемуся</w:t>
      </w:r>
      <w:r w:rsidR="00FA6EEA" w:rsidRPr="006104C0">
        <w:rPr>
          <w:rFonts w:ascii="Times New Roman" w:hAnsi="Times New Roman" w:cs="Times New Roman"/>
        </w:rPr>
        <w:t xml:space="preserve"> на з</w:t>
      </w:r>
      <w:r w:rsidRPr="006104C0">
        <w:rPr>
          <w:rFonts w:ascii="Times New Roman" w:hAnsi="Times New Roman" w:cs="Times New Roman"/>
        </w:rPr>
        <w:t>ачетной трассе;</w:t>
      </w:r>
    </w:p>
    <w:p w:rsidR="001A4378" w:rsidRPr="00FD09D9" w:rsidRDefault="001A4378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8.9.4. За нарушение правил безопасности участник получает предупреждение.</w:t>
      </w:r>
    </w:p>
    <w:p w:rsidR="00C470F4" w:rsidRPr="00FD09D9" w:rsidRDefault="001A4378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8.9.5</w:t>
      </w:r>
      <w:r w:rsidR="00FA6EEA" w:rsidRPr="00FD09D9">
        <w:rPr>
          <w:rFonts w:ascii="Times New Roman" w:hAnsi="Times New Roman" w:cs="Times New Roman"/>
        </w:rPr>
        <w:t xml:space="preserve">. Предупреждения фиксируется в карточке участника. При получении </w:t>
      </w:r>
      <w:r w:rsidR="00FA6EEA" w:rsidRPr="00FD09D9">
        <w:rPr>
          <w:rFonts w:ascii="Times New Roman" w:hAnsi="Times New Roman" w:cs="Times New Roman"/>
          <w:b/>
        </w:rPr>
        <w:t>ДВУХ</w:t>
      </w:r>
      <w:r w:rsidR="00FA6EEA" w:rsidRPr="00FD09D9">
        <w:rPr>
          <w:rFonts w:ascii="Times New Roman" w:hAnsi="Times New Roman" w:cs="Times New Roman"/>
        </w:rPr>
        <w:t xml:space="preserve"> предупре</w:t>
      </w:r>
      <w:r w:rsidR="00914027" w:rsidRPr="00FD09D9">
        <w:rPr>
          <w:rFonts w:ascii="Times New Roman" w:hAnsi="Times New Roman" w:cs="Times New Roman"/>
        </w:rPr>
        <w:t>ждений на этапе участник исключается из соревнований</w:t>
      </w:r>
      <w:r w:rsidR="00FA6EEA" w:rsidRPr="00FD09D9">
        <w:rPr>
          <w:rFonts w:ascii="Times New Roman" w:hAnsi="Times New Roman" w:cs="Times New Roman"/>
        </w:rPr>
        <w:t>.</w:t>
      </w:r>
    </w:p>
    <w:p w:rsidR="00FA6EEA" w:rsidRPr="00FD09D9" w:rsidRDefault="00C470F4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8.9.6</w:t>
      </w:r>
      <w:r w:rsidR="00FA6EEA" w:rsidRPr="00FD09D9">
        <w:rPr>
          <w:rFonts w:ascii="Times New Roman" w:hAnsi="Times New Roman" w:cs="Times New Roman"/>
        </w:rPr>
        <w:t>. Всякое неспортивное, обманное или недостойное поведение, предпринятое участником, рассматривается Руководителем гонки, который вправе применить любое возможное наказание, вплоть до исключения из соревнования.</w:t>
      </w:r>
    </w:p>
    <w:p w:rsidR="001D41AF" w:rsidRPr="00FD09D9" w:rsidRDefault="001A4378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8.9.7</w:t>
      </w:r>
      <w:r w:rsidR="001D41AF" w:rsidRPr="00FD09D9">
        <w:rPr>
          <w:rFonts w:ascii="Times New Roman" w:hAnsi="Times New Roman" w:cs="Times New Roman"/>
        </w:rPr>
        <w:t>. Все непредвиденные случаи изучаются Коллегией спортивных комиссаров (далее – КСК), которая имеет право принимать окончательное решение.</w:t>
      </w:r>
    </w:p>
    <w:p w:rsidR="00FA6EEA" w:rsidRPr="00F13516" w:rsidRDefault="00FA6EEA" w:rsidP="00F1351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9. ОПРЕДЕЛЕНИЕ РЕЗУЛЬТАТОВ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9.1. Определение результатов на этапах соревнований</w:t>
      </w:r>
    </w:p>
    <w:p w:rsidR="00FA6EEA" w:rsidRPr="00FD09D9" w:rsidRDefault="00B94643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9.1.1</w:t>
      </w:r>
      <w:r w:rsidR="00FA6EEA" w:rsidRPr="00FD09D9">
        <w:rPr>
          <w:rFonts w:ascii="Times New Roman" w:hAnsi="Times New Roman" w:cs="Times New Roman"/>
        </w:rPr>
        <w:t xml:space="preserve">. Результат участника определяется суммированием времени, затраченного </w:t>
      </w:r>
      <w:r w:rsidR="00D77098" w:rsidRPr="00FD09D9">
        <w:rPr>
          <w:rFonts w:ascii="Times New Roman" w:hAnsi="Times New Roman" w:cs="Times New Roman"/>
        </w:rPr>
        <w:t>при движении по трассе и</w:t>
      </w:r>
      <w:r w:rsidR="00FA6EEA" w:rsidRPr="00FD09D9">
        <w:rPr>
          <w:rFonts w:ascii="Times New Roman" w:hAnsi="Times New Roman" w:cs="Times New Roman"/>
        </w:rPr>
        <w:t xml:space="preserve"> штраф</w:t>
      </w:r>
      <w:r w:rsidRPr="00FD09D9">
        <w:rPr>
          <w:rFonts w:ascii="Times New Roman" w:hAnsi="Times New Roman" w:cs="Times New Roman"/>
        </w:rPr>
        <w:t>ного времени.</w:t>
      </w:r>
      <w:r w:rsidR="00FA6EEA" w:rsidRPr="00FD09D9">
        <w:rPr>
          <w:rFonts w:ascii="Times New Roman" w:hAnsi="Times New Roman" w:cs="Times New Roman"/>
        </w:rPr>
        <w:t xml:space="preserve"> Итоговый результат участника определяется временем лучшего зачетного заезда</w:t>
      </w:r>
      <w:r w:rsidRPr="00FD09D9">
        <w:rPr>
          <w:rFonts w:ascii="Times New Roman" w:hAnsi="Times New Roman" w:cs="Times New Roman"/>
        </w:rPr>
        <w:t xml:space="preserve"> (если иное не предусмотрено дополнительным регламентом)</w:t>
      </w:r>
      <w:r w:rsidR="00FA6EEA" w:rsidRPr="00FD09D9">
        <w:rPr>
          <w:rFonts w:ascii="Times New Roman" w:hAnsi="Times New Roman" w:cs="Times New Roman"/>
        </w:rPr>
        <w:t>. Лучшим признается участник, показавший наименьшее время.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В случае равенства лучших времён участников, для определения результата берутся в сравнение вторые времена этих участников. При дальнейшем равенстве – третьи и т.д. В </w:t>
      </w:r>
      <w:r w:rsidRPr="00352517">
        <w:rPr>
          <w:rFonts w:ascii="Times New Roman" w:hAnsi="Times New Roman" w:cs="Times New Roman"/>
        </w:rPr>
        <w:t>случае равенства всех времён данным участникам назначается дополнительный заезд.</w:t>
      </w:r>
    </w:p>
    <w:p w:rsidR="00FA6EEA" w:rsidRPr="00352517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9.1.3. В классе участникам начисляются зачетные очки согласно занятым местам на данном этапе по Таблице начисления очков по занятым местам (Приложение № 2 к регламенту).</w:t>
      </w:r>
      <w:bookmarkStart w:id="0" w:name="_GoBack"/>
      <w:bookmarkEnd w:id="0"/>
    </w:p>
    <w:p w:rsidR="000E4257" w:rsidRPr="00352517" w:rsidRDefault="000E4257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 xml:space="preserve">9.1.4. На последнем </w:t>
      </w:r>
      <w:r w:rsidR="00DB1E37" w:rsidRPr="00352517">
        <w:rPr>
          <w:rFonts w:ascii="Times New Roman" w:hAnsi="Times New Roman" w:cs="Times New Roman"/>
        </w:rPr>
        <w:t xml:space="preserve">календарном </w:t>
      </w:r>
      <w:r w:rsidRPr="00352517">
        <w:rPr>
          <w:rFonts w:ascii="Times New Roman" w:hAnsi="Times New Roman" w:cs="Times New Roman"/>
        </w:rPr>
        <w:t xml:space="preserve">этапе </w:t>
      </w:r>
      <w:r w:rsidR="00F13516">
        <w:rPr>
          <w:rFonts w:ascii="Times New Roman" w:hAnsi="Times New Roman" w:cs="Times New Roman"/>
        </w:rPr>
        <w:t>при начислении очков в зачет чемпионата применяется повышающий коэффициент 1,2</w:t>
      </w:r>
      <w:r w:rsidR="00284D47">
        <w:rPr>
          <w:rFonts w:ascii="Times New Roman" w:hAnsi="Times New Roman" w:cs="Times New Roman"/>
        </w:rPr>
        <w:t xml:space="preserve"> (с округлением к ближайшему целому числу).</w:t>
      </w:r>
    </w:p>
    <w:p w:rsidR="00FA6EEA" w:rsidRPr="00352517" w:rsidRDefault="00D46605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  <w:b/>
          <w:bCs/>
        </w:rPr>
        <w:t>9.2. Определение результатов Чемпионата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352517">
        <w:rPr>
          <w:rFonts w:ascii="Times New Roman" w:hAnsi="Times New Roman" w:cs="Times New Roman"/>
        </w:rPr>
        <w:t>9.2.1. Резу</w:t>
      </w:r>
      <w:r w:rsidR="00D46605" w:rsidRPr="00352517">
        <w:rPr>
          <w:rFonts w:ascii="Times New Roman" w:hAnsi="Times New Roman" w:cs="Times New Roman"/>
        </w:rPr>
        <w:t>льтатом участника в Чемпионат</w:t>
      </w:r>
      <w:r w:rsidRPr="00352517">
        <w:rPr>
          <w:rFonts w:ascii="Times New Roman" w:hAnsi="Times New Roman" w:cs="Times New Roman"/>
        </w:rPr>
        <w:t xml:space="preserve">е является сумма зачетных </w:t>
      </w:r>
      <w:r w:rsidR="008758B6" w:rsidRPr="00352517">
        <w:rPr>
          <w:rFonts w:ascii="Times New Roman" w:hAnsi="Times New Roman" w:cs="Times New Roman"/>
        </w:rPr>
        <w:t xml:space="preserve">очков, набранных на </w:t>
      </w:r>
      <w:r w:rsidR="00DB1E37" w:rsidRPr="00352517">
        <w:rPr>
          <w:rFonts w:ascii="Times New Roman" w:hAnsi="Times New Roman" w:cs="Times New Roman"/>
        </w:rPr>
        <w:t>всех этапах минус один худший результат. Под худшим результатом подразумевается также неучастие пилота в этапе чемпионата</w:t>
      </w:r>
      <w:r w:rsidR="00835782" w:rsidRPr="00352517">
        <w:rPr>
          <w:rFonts w:ascii="Times New Roman" w:hAnsi="Times New Roman" w:cs="Times New Roman"/>
        </w:rPr>
        <w:t>.</w:t>
      </w:r>
      <w:r w:rsidR="00835782" w:rsidRPr="00FD09D9">
        <w:rPr>
          <w:rFonts w:ascii="Times New Roman" w:hAnsi="Times New Roman" w:cs="Times New Roman"/>
        </w:rPr>
        <w:t xml:space="preserve"> 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9.2.2. В случае равенства результатов лучшим признается участник с наибольшим количеством лучших мест на этапах, в случае дальнейшего равенства - участник, показавший лучший результат на последнем календарном этапе.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9.3. Определение результатов в командном зачете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9.3.1. Состав команды</w:t>
      </w:r>
      <w:r w:rsidR="00100ED2" w:rsidRPr="00FD09D9">
        <w:rPr>
          <w:rFonts w:ascii="Times New Roman" w:hAnsi="Times New Roman" w:cs="Times New Roman"/>
        </w:rPr>
        <w:t xml:space="preserve"> – не более трех спортсменов.</w:t>
      </w:r>
      <w:r w:rsidRPr="00FD09D9">
        <w:rPr>
          <w:rFonts w:ascii="Times New Roman" w:hAnsi="Times New Roman" w:cs="Times New Roman"/>
        </w:rPr>
        <w:t xml:space="preserve"> Разрешается один раз в сезоне заменить одного спортсмена в составе команды, по письменному заявлению представителя </w:t>
      </w:r>
      <w:r w:rsidRPr="00FD09D9">
        <w:rPr>
          <w:rFonts w:ascii="Times New Roman" w:hAnsi="Times New Roman" w:cs="Times New Roman"/>
        </w:rPr>
        <w:lastRenderedPageBreak/>
        <w:t xml:space="preserve">на административном контроле. Также разрешается в течение сезона </w:t>
      </w:r>
      <w:proofErr w:type="spellStart"/>
      <w:r w:rsidRPr="00FD09D9">
        <w:rPr>
          <w:rFonts w:ascii="Times New Roman" w:hAnsi="Times New Roman" w:cs="Times New Roman"/>
        </w:rPr>
        <w:t>дозаявить</w:t>
      </w:r>
      <w:proofErr w:type="spellEnd"/>
      <w:r w:rsidRPr="00FD09D9">
        <w:rPr>
          <w:rFonts w:ascii="Times New Roman" w:hAnsi="Times New Roman" w:cs="Times New Roman"/>
        </w:rPr>
        <w:t xml:space="preserve"> (одного или двух) спортсменов до максимально разрешенного количества участников команды.</w:t>
      </w:r>
      <w:r w:rsidR="00671579" w:rsidRPr="00FD09D9">
        <w:rPr>
          <w:rFonts w:ascii="Times New Roman" w:hAnsi="Times New Roman" w:cs="Times New Roman"/>
        </w:rPr>
        <w:t xml:space="preserve"> 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Cs/>
        </w:rPr>
        <w:t>9.3.2.</w:t>
      </w:r>
      <w:r w:rsidRPr="00FD09D9">
        <w:rPr>
          <w:rFonts w:ascii="Times New Roman" w:hAnsi="Times New Roman" w:cs="Times New Roman"/>
          <w:b/>
          <w:bCs/>
        </w:rPr>
        <w:t xml:space="preserve"> Р</w:t>
      </w:r>
      <w:r w:rsidR="00D46605" w:rsidRPr="00FD09D9">
        <w:rPr>
          <w:rFonts w:ascii="Times New Roman" w:hAnsi="Times New Roman" w:cs="Times New Roman"/>
          <w:b/>
          <w:bCs/>
        </w:rPr>
        <w:t>езультатом команды на этапе Чемпионат</w:t>
      </w:r>
      <w:r w:rsidRPr="00FD09D9">
        <w:rPr>
          <w:rFonts w:ascii="Times New Roman" w:hAnsi="Times New Roman" w:cs="Times New Roman"/>
          <w:b/>
          <w:bCs/>
        </w:rPr>
        <w:t>а является сумма зачетных очков всех членов команды</w:t>
      </w:r>
      <w:r w:rsidRPr="00FD09D9">
        <w:rPr>
          <w:rFonts w:ascii="Times New Roman" w:hAnsi="Times New Roman" w:cs="Times New Roman"/>
        </w:rPr>
        <w:t>. Лучшей признается команда, набравшая наибольшее количество очков.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При равенстве очков у нескольких команд места определяются по лучшему результату зачетной попытки участников команды, при дальнейшем равенстве – по результату второго участника команды, при дальнейшем равенстве – по результату третьего участника команды.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9</w:t>
      </w:r>
      <w:r w:rsidR="00A4601A" w:rsidRPr="00FD09D9">
        <w:rPr>
          <w:rFonts w:ascii="Times New Roman" w:hAnsi="Times New Roman" w:cs="Times New Roman"/>
        </w:rPr>
        <w:t>.3.3. Командный результат в Чемпионат</w:t>
      </w:r>
      <w:r w:rsidRPr="00FD09D9">
        <w:rPr>
          <w:rFonts w:ascii="Times New Roman" w:hAnsi="Times New Roman" w:cs="Times New Roman"/>
        </w:rPr>
        <w:t>е определяется по наибольшей сумме очков, набранных командой на всех этапах. При равенстве очков у двух или нескольких команд преимущество определяется по наибольшему количеству лучших мест, занятых участниками команды на этапах. При дальнейшем равенстве – по лучшему месту команды на последнем календарном этапе.</w:t>
      </w:r>
    </w:p>
    <w:p w:rsidR="00FA6EEA" w:rsidRPr="00F13516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10. НАГРАЖДЕНИЕ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10.1. Награждение по итогам этапа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10.1.1. Участники, занявшие призовые места (1, 2 и 3 места) в классах на этапе сор</w:t>
      </w:r>
      <w:r w:rsidR="006B2348" w:rsidRPr="00FD09D9">
        <w:rPr>
          <w:rFonts w:ascii="Times New Roman" w:hAnsi="Times New Roman" w:cs="Times New Roman"/>
        </w:rPr>
        <w:t>евнований, награждаются кубками</w:t>
      </w:r>
      <w:r w:rsidRPr="00FD09D9">
        <w:rPr>
          <w:rFonts w:ascii="Times New Roman" w:hAnsi="Times New Roman" w:cs="Times New Roman"/>
        </w:rPr>
        <w:t xml:space="preserve"> и дипломами соответствующих степеней.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10.2. Награждение по итогам чемпионата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10.2.1. Победители соревнований в классах (за 1 место) награждаются кубками, медалями и дипломами. Призеры (за 2 и 3 места) награждаются медалями и дипломами</w:t>
      </w:r>
      <w:r w:rsidR="008E5A05">
        <w:rPr>
          <w:rFonts w:ascii="Times New Roman" w:hAnsi="Times New Roman" w:cs="Times New Roman"/>
        </w:rPr>
        <w:t xml:space="preserve"> </w:t>
      </w:r>
      <w:r w:rsidR="008E5A05" w:rsidRPr="00352517">
        <w:rPr>
          <w:rFonts w:ascii="Times New Roman" w:hAnsi="Times New Roman" w:cs="Times New Roman"/>
        </w:rPr>
        <w:t>соответствующих степеней</w:t>
      </w:r>
      <w:r w:rsidRPr="00352517">
        <w:rPr>
          <w:rFonts w:ascii="Times New Roman" w:hAnsi="Times New Roman" w:cs="Times New Roman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10.3. Дополнительная информация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10.3.1. Непосредственные организаторы соревнований могут установить призы для участников за счет собственных</w:t>
      </w:r>
      <w:r w:rsidR="006B2348" w:rsidRPr="00FD09D9">
        <w:rPr>
          <w:rFonts w:ascii="Times New Roman" w:hAnsi="Times New Roman" w:cs="Times New Roman"/>
        </w:rPr>
        <w:t xml:space="preserve"> средств либо средств партнеров </w:t>
      </w:r>
      <w:r w:rsidRPr="00FD09D9">
        <w:rPr>
          <w:rFonts w:ascii="Times New Roman" w:hAnsi="Times New Roman" w:cs="Times New Roman"/>
        </w:rPr>
        <w:t>соревнований.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10.3.2. Награждение по итогам чемпионата производится на ежегодном собрании БАФ.</w:t>
      </w:r>
    </w:p>
    <w:p w:rsidR="00FA6EEA" w:rsidRPr="00F13516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11. ПРОТЕСТЫ И АПЕЛЛЯЦИИ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11.1. Все протесты и апелляции должны быть поданы в соответствии с СК БАФ.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11.2. Протест может быть подан участником, его представителем Руководителю гонки или Главному секретарю соревнования одновременно с взносом в размере 5</w:t>
      </w:r>
      <w:r w:rsidRPr="00FD09D9">
        <w:rPr>
          <w:rFonts w:ascii="Times New Roman" w:hAnsi="Times New Roman" w:cs="Times New Roman"/>
          <w:lang w:val="en-US"/>
        </w:rPr>
        <w:t> </w:t>
      </w:r>
      <w:r w:rsidRPr="00FD09D9">
        <w:rPr>
          <w:rFonts w:ascii="Times New Roman" w:hAnsi="Times New Roman" w:cs="Times New Roman"/>
        </w:rPr>
        <w:t>000</w:t>
      </w:r>
      <w:r w:rsidRPr="00FD09D9">
        <w:rPr>
          <w:rFonts w:ascii="Times New Roman" w:hAnsi="Times New Roman" w:cs="Times New Roman"/>
          <w:lang w:val="en-US"/>
        </w:rPr>
        <w:t> </w:t>
      </w:r>
      <w:r w:rsidRPr="00FD09D9">
        <w:rPr>
          <w:rFonts w:ascii="Times New Roman" w:hAnsi="Times New Roman" w:cs="Times New Roman"/>
        </w:rPr>
        <w:t>000 белорусских рублей. В случае удовлетворения протеста взнос за подачу протеста возвращается. В случае, если протест не удовлетворен, взнос зачисляется на расчетный счет непосредственного организатора.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11.3. Апелляции по отклоненным протестам подаются в БАФ в соответствии со ст. 181, 182, 185 СК БАФ, а также ст. 17 Общих условий.</w:t>
      </w:r>
    </w:p>
    <w:p w:rsidR="00FA6EEA" w:rsidRPr="00F13516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12. ЗАЯВКИ НА УЧАСТИЕ И ЗАЯВОЧНЫЕ ВЗНОСЫ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12.1. Срок подачи заявок и размер</w:t>
      </w:r>
      <w:r w:rsidR="001D2364" w:rsidRPr="00FD09D9">
        <w:rPr>
          <w:rFonts w:ascii="Times New Roman" w:hAnsi="Times New Roman" w:cs="Times New Roman"/>
        </w:rPr>
        <w:t xml:space="preserve"> заявочного взноса определяются </w:t>
      </w:r>
      <w:r w:rsidRPr="00FD09D9">
        <w:rPr>
          <w:rFonts w:ascii="Times New Roman" w:hAnsi="Times New Roman" w:cs="Times New Roman"/>
        </w:rPr>
        <w:t>дополнительным регламентом.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12.2. Непосредственные организаторы имеют право уменьшить или освободить от уплаты стартового взноса участника соревнований.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12.3. Размер заявочного взноса может быть увеличен: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не более чем на 50 % - в случае уплаты участником взноса позднее даты окончания приема заявок;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не более чем на 100 % - в случае отказа участника от размещения на автомобиле необязательной рекламы организатора.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12.4. В случае неявки участника на соревнование заявочный взнос не возвращается.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12.5. Заявочный взнос полностью возвращается в случаях: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когда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соревнование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не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состоялось</w:t>
      </w:r>
      <w:proofErr w:type="spellEnd"/>
      <w:r w:rsidRPr="006104C0">
        <w:rPr>
          <w:rFonts w:ascii="Times New Roman" w:hAnsi="Times New Roman" w:cs="Times New Roman"/>
          <w:lang w:val="en-US"/>
        </w:rPr>
        <w:t>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6104C0">
        <w:rPr>
          <w:rFonts w:ascii="Times New Roman" w:hAnsi="Times New Roman" w:cs="Times New Roman"/>
          <w:lang w:val="en-US"/>
        </w:rPr>
        <w:t>отклонения</w:t>
      </w:r>
      <w:proofErr w:type="spellEnd"/>
      <w:proofErr w:type="gram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заявки</w:t>
      </w:r>
      <w:proofErr w:type="spellEnd"/>
      <w:r w:rsidRPr="006104C0">
        <w:rPr>
          <w:rFonts w:ascii="Times New Roman" w:hAnsi="Times New Roman" w:cs="Times New Roman"/>
          <w:lang w:val="en-US"/>
        </w:rPr>
        <w:t>.</w:t>
      </w:r>
    </w:p>
    <w:p w:rsidR="00FA6EEA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5B4B81" w:rsidRPr="005B4B81" w:rsidRDefault="005B4B81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FD09D9">
        <w:rPr>
          <w:rFonts w:ascii="Times New Roman" w:hAnsi="Times New Roman" w:cs="Times New Roman"/>
          <w:b/>
          <w:bCs/>
          <w:lang w:val="en-US"/>
        </w:rPr>
        <w:lastRenderedPageBreak/>
        <w:t>13. УСЛОВИЯ ФИНАНСИРОВАНИЯ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13.1. Расходы по проведению соревнований несут непосредственные организаторы, определенные в дополнительном регламенте.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13.2. Дополнительный регламент размещается на официальном сайте чемпионата </w:t>
      </w:r>
      <w:hyperlink r:id="rId9" w:history="1">
        <w:r w:rsidRPr="00FD09D9">
          <w:rPr>
            <w:rFonts w:ascii="Times New Roman" w:hAnsi="Times New Roman" w:cs="Times New Roman"/>
            <w:b/>
            <w:bCs/>
            <w:lang w:val="en-US"/>
          </w:rPr>
          <w:t>www</w:t>
        </w:r>
        <w:r w:rsidRPr="00FD09D9">
          <w:rPr>
            <w:rFonts w:ascii="Times New Roman" w:hAnsi="Times New Roman" w:cs="Times New Roman"/>
            <w:b/>
            <w:bCs/>
          </w:rPr>
          <w:t>.</w:t>
        </w:r>
        <w:r w:rsidRPr="00FD09D9">
          <w:rPr>
            <w:rFonts w:ascii="Times New Roman" w:hAnsi="Times New Roman" w:cs="Times New Roman"/>
            <w:b/>
            <w:bCs/>
            <w:lang w:val="en-US"/>
          </w:rPr>
          <w:t>time</w:t>
        </w:r>
        <w:r w:rsidRPr="00FD09D9">
          <w:rPr>
            <w:rFonts w:ascii="Times New Roman" w:hAnsi="Times New Roman" w:cs="Times New Roman"/>
            <w:b/>
            <w:bCs/>
          </w:rPr>
          <w:t>-</w:t>
        </w:r>
        <w:r w:rsidRPr="00FD09D9">
          <w:rPr>
            <w:rFonts w:ascii="Times New Roman" w:hAnsi="Times New Roman" w:cs="Times New Roman"/>
            <w:b/>
            <w:bCs/>
            <w:lang w:val="en-US"/>
          </w:rPr>
          <w:t>attack</w:t>
        </w:r>
        <w:r w:rsidRPr="00FD09D9">
          <w:rPr>
            <w:rFonts w:ascii="Times New Roman" w:hAnsi="Times New Roman" w:cs="Times New Roman"/>
            <w:b/>
            <w:bCs/>
          </w:rPr>
          <w:t>.</w:t>
        </w:r>
        <w:r w:rsidRPr="00FD09D9">
          <w:rPr>
            <w:rFonts w:ascii="Times New Roman" w:hAnsi="Times New Roman" w:cs="Times New Roman"/>
            <w:b/>
            <w:bCs/>
            <w:lang w:val="en-US"/>
          </w:rPr>
          <w:t>org</w:t>
        </w:r>
      </w:hyperlink>
      <w:r w:rsidRPr="00FD09D9">
        <w:rPr>
          <w:rFonts w:ascii="Times New Roman" w:hAnsi="Times New Roman" w:cs="Times New Roman"/>
        </w:rPr>
        <w:t xml:space="preserve"> и БАФ</w:t>
      </w:r>
      <w:r w:rsidR="006104C0">
        <w:rPr>
          <w:rFonts w:ascii="Times New Roman" w:hAnsi="Times New Roman" w:cs="Times New Roman"/>
        </w:rPr>
        <w:t xml:space="preserve"> </w:t>
      </w:r>
      <w:hyperlink r:id="rId10" w:history="1">
        <w:r w:rsidRPr="00FD09D9">
          <w:rPr>
            <w:rFonts w:ascii="Times New Roman" w:hAnsi="Times New Roman" w:cs="Times New Roman"/>
            <w:b/>
            <w:bCs/>
            <w:lang w:val="en-US"/>
          </w:rPr>
          <w:t>www</w:t>
        </w:r>
        <w:r w:rsidRPr="00FD09D9">
          <w:rPr>
            <w:rFonts w:ascii="Times New Roman" w:hAnsi="Times New Roman" w:cs="Times New Roman"/>
            <w:b/>
            <w:bCs/>
          </w:rPr>
          <w:t>.</w:t>
        </w:r>
        <w:proofErr w:type="spellStart"/>
        <w:r w:rsidRPr="00FD09D9">
          <w:rPr>
            <w:rFonts w:ascii="Times New Roman" w:hAnsi="Times New Roman" w:cs="Times New Roman"/>
            <w:b/>
            <w:bCs/>
            <w:lang w:val="en-US"/>
          </w:rPr>
          <w:t>baf</w:t>
        </w:r>
        <w:proofErr w:type="spellEnd"/>
        <w:r w:rsidRPr="00FD09D9">
          <w:rPr>
            <w:rFonts w:ascii="Times New Roman" w:hAnsi="Times New Roman" w:cs="Times New Roman"/>
            <w:b/>
            <w:bCs/>
          </w:rPr>
          <w:t>.</w:t>
        </w:r>
        <w:r w:rsidRPr="00FD09D9">
          <w:rPr>
            <w:rFonts w:ascii="Times New Roman" w:hAnsi="Times New Roman" w:cs="Times New Roman"/>
            <w:b/>
            <w:bCs/>
            <w:lang w:val="en-US"/>
          </w:rPr>
          <w:t>by</w:t>
        </w:r>
      </w:hyperlink>
      <w:r w:rsidR="006104C0">
        <w:rPr>
          <w:rFonts w:ascii="Times New Roman" w:hAnsi="Times New Roman" w:cs="Times New Roman"/>
        </w:rPr>
        <w:t xml:space="preserve"> </w:t>
      </w:r>
      <w:r w:rsidRPr="00FD09D9">
        <w:rPr>
          <w:rFonts w:ascii="Times New Roman" w:hAnsi="Times New Roman" w:cs="Times New Roman"/>
        </w:rPr>
        <w:t>и является официальным вызовом на соревнования.</w:t>
      </w:r>
    </w:p>
    <w:p w:rsidR="00F13516" w:rsidRDefault="00F13516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FA6EEA" w:rsidRPr="00FD09D9" w:rsidRDefault="00FA6EEA" w:rsidP="00FA6EE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  <w:b/>
          <w:bCs/>
        </w:rPr>
        <w:t>14. РЕКЛАМА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14.1. Для размещения обязательной и необязательной рекламы организатора участник обязан резервировать места на автомобиле в соответствии со схемой (Приложение № 3 к регламенту), если иное не предусмотрено дополнительным регламентом. Эти места не могут быть заняты другой рекламой.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14.2. Участник имеет право отказаться от размещения необязательной рекламы, уплатив дополнительный заявочный взнос.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14.3. Организатор выдает участникам рекламные наклейки непосредственно перед этапом.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14.4. За исключением вышеуказанных ограничений, на остальной части кузова и экипировке участник может размещать рекламу по своему усмотрению при условии, что это: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не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запрещено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законами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РБ;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104C0">
        <w:rPr>
          <w:rFonts w:ascii="Times New Roman" w:hAnsi="Times New Roman" w:cs="Times New Roman"/>
        </w:rPr>
        <w:t>не нарушает норм морали и этики;</w:t>
      </w:r>
    </w:p>
    <w:p w:rsidR="00FA6EEA" w:rsidRPr="006104C0" w:rsidRDefault="00FA6EEA" w:rsidP="006104C0">
      <w:pPr>
        <w:pStyle w:val="a3"/>
        <w:widowControl w:val="0"/>
        <w:numPr>
          <w:ilvl w:val="0"/>
          <w:numId w:val="16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proofErr w:type="spellStart"/>
      <w:r w:rsidRPr="006104C0">
        <w:rPr>
          <w:rFonts w:ascii="Times New Roman" w:hAnsi="Times New Roman" w:cs="Times New Roman"/>
          <w:lang w:val="en-US"/>
        </w:rPr>
        <w:t>не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ограничивает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обзор</w:t>
      </w:r>
      <w:proofErr w:type="spellEnd"/>
      <w:r w:rsidRPr="006104C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104C0">
        <w:rPr>
          <w:rFonts w:ascii="Times New Roman" w:hAnsi="Times New Roman" w:cs="Times New Roman"/>
          <w:lang w:val="en-US"/>
        </w:rPr>
        <w:t>водителю</w:t>
      </w:r>
      <w:proofErr w:type="spellEnd"/>
      <w:r w:rsidRPr="006104C0">
        <w:rPr>
          <w:rFonts w:ascii="Times New Roman" w:hAnsi="Times New Roman" w:cs="Times New Roman"/>
          <w:lang w:val="en-US"/>
        </w:rPr>
        <w:t>.</w:t>
      </w:r>
    </w:p>
    <w:p w:rsidR="00FA6EEA" w:rsidRPr="00FD09D9" w:rsidRDefault="00FA6EEA" w:rsidP="006104C0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>14.5. Участники обязаны обеспечить надежное крепление рекламы на автомобиле во время проведения соревнований.</w:t>
      </w:r>
    </w:p>
    <w:p w:rsidR="00FA6EEA" w:rsidRPr="00F13516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A6EEA" w:rsidRPr="00352517" w:rsidRDefault="00FA6EEA" w:rsidP="00FA6EE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104C0" w:rsidRDefault="00FA6EEA" w:rsidP="00FA6EEA">
      <w:pPr>
        <w:rPr>
          <w:rFonts w:ascii="Times New Roman" w:hAnsi="Times New Roman" w:cs="Times New Roman"/>
        </w:rPr>
      </w:pPr>
      <w:r w:rsidRPr="00FD09D9">
        <w:rPr>
          <w:rFonts w:ascii="Times New Roman" w:hAnsi="Times New Roman" w:cs="Times New Roman"/>
        </w:rPr>
        <w:t xml:space="preserve">Председатель комитета БАФ </w:t>
      </w:r>
    </w:p>
    <w:p w:rsidR="005F21FF" w:rsidRPr="00FD09D9" w:rsidRDefault="006104C0" w:rsidP="00FA6E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="00F13516">
        <w:rPr>
          <w:rFonts w:ascii="Times New Roman" w:hAnsi="Times New Roman" w:cs="Times New Roman"/>
        </w:rPr>
        <w:t>скоростному маневрированию</w:t>
      </w:r>
      <w:r w:rsidR="00F13516">
        <w:rPr>
          <w:rFonts w:ascii="Times New Roman" w:hAnsi="Times New Roman" w:cs="Times New Roman"/>
        </w:rPr>
        <w:tab/>
      </w:r>
      <w:r w:rsidR="00F13516">
        <w:rPr>
          <w:rFonts w:ascii="Times New Roman" w:hAnsi="Times New Roman" w:cs="Times New Roman"/>
        </w:rPr>
        <w:tab/>
      </w:r>
      <w:r w:rsidR="00F13516">
        <w:rPr>
          <w:rFonts w:ascii="Times New Roman" w:hAnsi="Times New Roman" w:cs="Times New Roman"/>
        </w:rPr>
        <w:tab/>
      </w:r>
      <w:r w:rsidR="00F13516">
        <w:rPr>
          <w:rFonts w:ascii="Times New Roman" w:hAnsi="Times New Roman" w:cs="Times New Roman"/>
        </w:rPr>
        <w:tab/>
      </w:r>
      <w:r w:rsidR="00F13516">
        <w:rPr>
          <w:rFonts w:ascii="Times New Roman" w:hAnsi="Times New Roman" w:cs="Times New Roman"/>
        </w:rPr>
        <w:tab/>
      </w:r>
      <w:proofErr w:type="spellStart"/>
      <w:r w:rsidR="00FA6EEA" w:rsidRPr="006104C0">
        <w:rPr>
          <w:rFonts w:ascii="Times New Roman" w:hAnsi="Times New Roman" w:cs="Times New Roman"/>
        </w:rPr>
        <w:t>А.Г.Гринкевич</w:t>
      </w:r>
      <w:proofErr w:type="spellEnd"/>
      <w:r w:rsidR="00FA6EEA" w:rsidRPr="00FD09D9">
        <w:rPr>
          <w:rFonts w:ascii="Times New Roman" w:hAnsi="Times New Roman" w:cs="Times New Roman"/>
          <w:lang w:val="en-US"/>
        </w:rPr>
        <w:t> </w:t>
      </w:r>
    </w:p>
    <w:sectPr w:rsidR="005F21FF" w:rsidRPr="00FD09D9" w:rsidSect="006104C0">
      <w:headerReference w:type="default" r:id="rId11"/>
      <w:pgSz w:w="11900" w:h="16840" w:code="9"/>
      <w:pgMar w:top="1134" w:right="851" w:bottom="102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E9C" w:rsidRDefault="00196E9C" w:rsidP="006104C0">
      <w:r>
        <w:separator/>
      </w:r>
    </w:p>
  </w:endnote>
  <w:endnote w:type="continuationSeparator" w:id="0">
    <w:p w:rsidR="00196E9C" w:rsidRDefault="00196E9C" w:rsidP="006104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E9C" w:rsidRDefault="00196E9C" w:rsidP="006104C0">
      <w:r>
        <w:separator/>
      </w:r>
    </w:p>
  </w:footnote>
  <w:footnote w:type="continuationSeparator" w:id="0">
    <w:p w:rsidR="00196E9C" w:rsidRDefault="00196E9C" w:rsidP="006104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616"/>
      <w:docPartObj>
        <w:docPartGallery w:val="Page Numbers (Top of Page)"/>
        <w:docPartUnique/>
      </w:docPartObj>
    </w:sdtPr>
    <w:sdtContent>
      <w:p w:rsidR="00203B8C" w:rsidRDefault="00451B1F" w:rsidP="006104C0">
        <w:pPr>
          <w:pStyle w:val="a7"/>
          <w:jc w:val="center"/>
        </w:pPr>
        <w:r w:rsidRPr="006104C0">
          <w:rPr>
            <w:rFonts w:ascii="Times New Roman" w:hAnsi="Times New Roman" w:cs="Times New Roman"/>
            <w:sz w:val="20"/>
          </w:rPr>
          <w:fldChar w:fldCharType="begin"/>
        </w:r>
        <w:r w:rsidR="00203B8C" w:rsidRPr="006104C0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6104C0">
          <w:rPr>
            <w:rFonts w:ascii="Times New Roman" w:hAnsi="Times New Roman" w:cs="Times New Roman"/>
            <w:sz w:val="20"/>
          </w:rPr>
          <w:fldChar w:fldCharType="separate"/>
        </w:r>
        <w:r w:rsidR="006E003E">
          <w:rPr>
            <w:rFonts w:ascii="Times New Roman" w:hAnsi="Times New Roman" w:cs="Times New Roman"/>
            <w:noProof/>
            <w:sz w:val="20"/>
          </w:rPr>
          <w:t>5</w:t>
        </w:r>
        <w:r w:rsidRPr="006104C0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02C2915"/>
    <w:multiLevelType w:val="hybridMultilevel"/>
    <w:tmpl w:val="8CC03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6912BD"/>
    <w:multiLevelType w:val="hybridMultilevel"/>
    <w:tmpl w:val="37E8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D816DD"/>
    <w:multiLevelType w:val="hybridMultilevel"/>
    <w:tmpl w:val="C772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364094"/>
    <w:multiLevelType w:val="hybridMultilevel"/>
    <w:tmpl w:val="3D3C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FD5DCE"/>
    <w:multiLevelType w:val="hybridMultilevel"/>
    <w:tmpl w:val="BF7A4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9805D1"/>
    <w:multiLevelType w:val="hybridMultilevel"/>
    <w:tmpl w:val="BD0AA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654EB8"/>
    <w:multiLevelType w:val="hybridMultilevel"/>
    <w:tmpl w:val="74845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0A6774"/>
    <w:multiLevelType w:val="hybridMultilevel"/>
    <w:tmpl w:val="597C5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15"/>
  </w:num>
  <w:num w:numId="13">
    <w:abstractNumId w:val="11"/>
  </w:num>
  <w:num w:numId="14">
    <w:abstractNumId w:val="8"/>
  </w:num>
  <w:num w:numId="15">
    <w:abstractNumId w:val="14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EEA"/>
    <w:rsid w:val="000013FB"/>
    <w:rsid w:val="000467A6"/>
    <w:rsid w:val="000474C3"/>
    <w:rsid w:val="00057ECE"/>
    <w:rsid w:val="00070C6E"/>
    <w:rsid w:val="000B54C4"/>
    <w:rsid w:val="000E4257"/>
    <w:rsid w:val="000E5A23"/>
    <w:rsid w:val="00100ED2"/>
    <w:rsid w:val="0014154F"/>
    <w:rsid w:val="00143F77"/>
    <w:rsid w:val="00163F49"/>
    <w:rsid w:val="001642D4"/>
    <w:rsid w:val="00196E9C"/>
    <w:rsid w:val="001A4378"/>
    <w:rsid w:val="001C62C4"/>
    <w:rsid w:val="001D0FC6"/>
    <w:rsid w:val="001D2364"/>
    <w:rsid w:val="001D41AF"/>
    <w:rsid w:val="001E4707"/>
    <w:rsid w:val="00203B8C"/>
    <w:rsid w:val="00203BAD"/>
    <w:rsid w:val="00234A7D"/>
    <w:rsid w:val="002670F9"/>
    <w:rsid w:val="00284D47"/>
    <w:rsid w:val="00312D85"/>
    <w:rsid w:val="0032749E"/>
    <w:rsid w:val="0033616E"/>
    <w:rsid w:val="003437AC"/>
    <w:rsid w:val="00352517"/>
    <w:rsid w:val="00372170"/>
    <w:rsid w:val="003B6D45"/>
    <w:rsid w:val="003C267A"/>
    <w:rsid w:val="00413A61"/>
    <w:rsid w:val="004351B4"/>
    <w:rsid w:val="00451B1F"/>
    <w:rsid w:val="00484746"/>
    <w:rsid w:val="004D79DB"/>
    <w:rsid w:val="00526721"/>
    <w:rsid w:val="0057193B"/>
    <w:rsid w:val="005B4B81"/>
    <w:rsid w:val="005C7C20"/>
    <w:rsid w:val="005F21FF"/>
    <w:rsid w:val="005F7280"/>
    <w:rsid w:val="006104C0"/>
    <w:rsid w:val="006350B4"/>
    <w:rsid w:val="00636446"/>
    <w:rsid w:val="00671579"/>
    <w:rsid w:val="006A4BF0"/>
    <w:rsid w:val="006B2348"/>
    <w:rsid w:val="006B35C0"/>
    <w:rsid w:val="006C44C6"/>
    <w:rsid w:val="006D0486"/>
    <w:rsid w:val="006D2481"/>
    <w:rsid w:val="006E003E"/>
    <w:rsid w:val="006E7CA8"/>
    <w:rsid w:val="007466E1"/>
    <w:rsid w:val="00754097"/>
    <w:rsid w:val="00763C18"/>
    <w:rsid w:val="00773EBD"/>
    <w:rsid w:val="0079205F"/>
    <w:rsid w:val="007E6588"/>
    <w:rsid w:val="00804756"/>
    <w:rsid w:val="00835782"/>
    <w:rsid w:val="00847F61"/>
    <w:rsid w:val="008527E8"/>
    <w:rsid w:val="0087281A"/>
    <w:rsid w:val="008758B6"/>
    <w:rsid w:val="00892B38"/>
    <w:rsid w:val="00894286"/>
    <w:rsid w:val="008A1FBC"/>
    <w:rsid w:val="008A360E"/>
    <w:rsid w:val="008B2693"/>
    <w:rsid w:val="008C24E9"/>
    <w:rsid w:val="008E5A05"/>
    <w:rsid w:val="008E77CD"/>
    <w:rsid w:val="008F53BA"/>
    <w:rsid w:val="00914027"/>
    <w:rsid w:val="00922DEC"/>
    <w:rsid w:val="009377AE"/>
    <w:rsid w:val="009723D7"/>
    <w:rsid w:val="0099104C"/>
    <w:rsid w:val="009E3446"/>
    <w:rsid w:val="00A06298"/>
    <w:rsid w:val="00A2525E"/>
    <w:rsid w:val="00A4601A"/>
    <w:rsid w:val="00A96DEB"/>
    <w:rsid w:val="00B03C1E"/>
    <w:rsid w:val="00B17826"/>
    <w:rsid w:val="00B85370"/>
    <w:rsid w:val="00B94643"/>
    <w:rsid w:val="00BB693D"/>
    <w:rsid w:val="00C35FF2"/>
    <w:rsid w:val="00C470F4"/>
    <w:rsid w:val="00C539EE"/>
    <w:rsid w:val="00C73299"/>
    <w:rsid w:val="00C87381"/>
    <w:rsid w:val="00CC2EF1"/>
    <w:rsid w:val="00D00372"/>
    <w:rsid w:val="00D3631D"/>
    <w:rsid w:val="00D46605"/>
    <w:rsid w:val="00D52660"/>
    <w:rsid w:val="00D750C5"/>
    <w:rsid w:val="00D77098"/>
    <w:rsid w:val="00D7776C"/>
    <w:rsid w:val="00DB1E37"/>
    <w:rsid w:val="00DB2511"/>
    <w:rsid w:val="00DC28D5"/>
    <w:rsid w:val="00DF2D3E"/>
    <w:rsid w:val="00E228F3"/>
    <w:rsid w:val="00E76C6F"/>
    <w:rsid w:val="00EB351A"/>
    <w:rsid w:val="00EF15F1"/>
    <w:rsid w:val="00EF2B38"/>
    <w:rsid w:val="00F13516"/>
    <w:rsid w:val="00F15AE2"/>
    <w:rsid w:val="00F17A00"/>
    <w:rsid w:val="00F21EEA"/>
    <w:rsid w:val="00F36576"/>
    <w:rsid w:val="00F51396"/>
    <w:rsid w:val="00F70F58"/>
    <w:rsid w:val="00F80AF2"/>
    <w:rsid w:val="00F90F18"/>
    <w:rsid w:val="00FA6EEA"/>
    <w:rsid w:val="00FD09D9"/>
    <w:rsid w:val="00FE2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9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09D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D0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104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04C0"/>
  </w:style>
  <w:style w:type="paragraph" w:styleId="a9">
    <w:name w:val="footer"/>
    <w:basedOn w:val="a"/>
    <w:link w:val="aa"/>
    <w:uiPriority w:val="99"/>
    <w:semiHidden/>
    <w:unhideWhenUsed/>
    <w:rsid w:val="006104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04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f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me-attack.org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ECEC9-D602-4CCA-B2E7-8EB7AF79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3917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 Brutsky</dc:creator>
  <cp:lastModifiedBy>RePack by SPecialiST</cp:lastModifiedBy>
  <cp:revision>5</cp:revision>
  <cp:lastPrinted>2014-03-28T07:36:00Z</cp:lastPrinted>
  <dcterms:created xsi:type="dcterms:W3CDTF">2014-04-22T09:52:00Z</dcterms:created>
  <dcterms:modified xsi:type="dcterms:W3CDTF">2014-05-05T09:01:00Z</dcterms:modified>
</cp:coreProperties>
</file>